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5F5" w:rsidRDefault="004735F5" w:rsidP="004735F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5769D" w:rsidRPr="0045769D" w:rsidRDefault="0045769D" w:rsidP="0045769D">
      <w:pPr>
        <w:ind w:left="420"/>
        <w:jc w:val="center"/>
        <w:rPr>
          <w:rFonts w:ascii="Times New Roman" w:hAnsi="Times New Roman" w:cs="Times New Roman"/>
          <w:sz w:val="28"/>
          <w:szCs w:val="28"/>
        </w:rPr>
      </w:pPr>
      <w:r w:rsidRPr="0045769D">
        <w:rPr>
          <w:rFonts w:ascii="Times New Roman" w:hAnsi="Times New Roman" w:cs="Times New Roman"/>
          <w:sz w:val="28"/>
          <w:szCs w:val="28"/>
        </w:rPr>
        <w:t>Администрация Городского поселения  Чишминский  поссовет  муниципального района Чишминский район Республики Башкортостан</w:t>
      </w:r>
    </w:p>
    <w:p w:rsidR="0045769D" w:rsidRPr="0045769D" w:rsidRDefault="0045769D" w:rsidP="0045769D">
      <w:pPr>
        <w:ind w:left="420"/>
        <w:jc w:val="center"/>
        <w:rPr>
          <w:rFonts w:ascii="Times New Roman" w:hAnsi="Times New Roman" w:cs="Times New Roman"/>
          <w:sz w:val="28"/>
          <w:szCs w:val="28"/>
        </w:rPr>
      </w:pPr>
      <w:r w:rsidRPr="0045769D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45769D" w:rsidRPr="0045769D" w:rsidRDefault="0045769D" w:rsidP="0045769D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45769D">
        <w:rPr>
          <w:rFonts w:ascii="Times New Roman" w:hAnsi="Times New Roman" w:cs="Times New Roman"/>
          <w:sz w:val="28"/>
          <w:szCs w:val="28"/>
        </w:rPr>
        <w:t>30 декабря 2025 года № 390</w:t>
      </w:r>
    </w:p>
    <w:p w:rsidR="0045769D" w:rsidRDefault="0045769D" w:rsidP="006F7751">
      <w:pPr>
        <w:pStyle w:val="ac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751" w:rsidRDefault="006F7751" w:rsidP="006F7751">
      <w:pPr>
        <w:pStyle w:val="ac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751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главы Администрации Городского поселения Чишминский поссовет муниципального района Чишминский район Республики Башкортостан от 04 декабря 2023 г. №311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6F7751">
        <w:rPr>
          <w:rFonts w:ascii="Times New Roman" w:hAnsi="Times New Roman" w:cs="Times New Roman"/>
          <w:b/>
          <w:sz w:val="28"/>
          <w:szCs w:val="28"/>
        </w:rPr>
        <w:t>Об утверждении муниципальной программы «Комплексное развитие территории Городского поселения Чишминский поссовет муниципального района Чишминский район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7751">
        <w:rPr>
          <w:rFonts w:ascii="Times New Roman" w:hAnsi="Times New Roman" w:cs="Times New Roman"/>
          <w:b/>
          <w:sz w:val="28"/>
          <w:szCs w:val="28"/>
        </w:rPr>
        <w:t xml:space="preserve">Республики Башкортостан </w:t>
      </w:r>
    </w:p>
    <w:p w:rsidR="006F7751" w:rsidRPr="006F7751" w:rsidRDefault="006F7751" w:rsidP="006F7751">
      <w:pPr>
        <w:pStyle w:val="ac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751">
        <w:rPr>
          <w:rFonts w:ascii="Times New Roman" w:hAnsi="Times New Roman" w:cs="Times New Roman"/>
          <w:b/>
          <w:sz w:val="28"/>
          <w:szCs w:val="28"/>
        </w:rPr>
        <w:t>на 2024-2029 годы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3B2B8C">
        <w:rPr>
          <w:rFonts w:ascii="Times New Roman" w:hAnsi="Times New Roman" w:cs="Times New Roman"/>
          <w:b/>
          <w:sz w:val="28"/>
          <w:szCs w:val="28"/>
        </w:rPr>
        <w:t>»</w:t>
      </w:r>
    </w:p>
    <w:p w:rsidR="006F7751" w:rsidRPr="006F7751" w:rsidRDefault="006F7751" w:rsidP="006F7751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751" w:rsidRPr="00550A14" w:rsidRDefault="006F7751" w:rsidP="006F7751">
      <w:pPr>
        <w:spacing w:after="0" w:line="240" w:lineRule="auto"/>
        <w:ind w:left="709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Бюджетным кодексом Российской Федерации, </w:t>
      </w:r>
      <w:r w:rsidRPr="00550A14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Федеральным законом от 06.10.2003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</w:t>
      </w:r>
      <w:r w:rsidRPr="00550A14">
        <w:rPr>
          <w:rFonts w:ascii="Times New Roman" w:eastAsia="Calibri" w:hAnsi="Times New Roman" w:cs="Times New Roman"/>
          <w:sz w:val="28"/>
          <w:szCs w:val="28"/>
          <w:lang w:eastAsia="ru-RU"/>
        </w:rPr>
        <w:t>№ 131-ФЗ «Об общих принципах организации местного самоуправления в Российской Федерации», Уставом Городского поселения Чишминский поссоветмуниципал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ьного района Чишминский район </w:t>
      </w:r>
      <w:r w:rsidRPr="00550A14">
        <w:rPr>
          <w:rFonts w:ascii="Times New Roman" w:eastAsia="Calibri" w:hAnsi="Times New Roman" w:cs="Times New Roman"/>
          <w:sz w:val="28"/>
          <w:szCs w:val="28"/>
          <w:lang w:eastAsia="ru-RU"/>
        </w:rPr>
        <w:t>Республики Башкортостан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Администрация Городского поселения </w:t>
      </w:r>
      <w:r w:rsidRPr="009C7682">
        <w:rPr>
          <w:rFonts w:ascii="Times New Roman" w:eastAsia="Calibri" w:hAnsi="Times New Roman" w:cs="Times New Roman"/>
          <w:sz w:val="28"/>
          <w:szCs w:val="28"/>
          <w:lang w:eastAsia="ru-RU"/>
        </w:rPr>
        <w:t>Чишминский поссовет муниципального района Чишминский район Республики Башкортостан</w:t>
      </w:r>
      <w:r w:rsidR="008622D3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6F7751" w:rsidRDefault="006F7751" w:rsidP="006F7751">
      <w:pPr>
        <w:spacing w:after="0" w:line="240" w:lineRule="auto"/>
        <w:ind w:left="709" w:firstLine="1134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F2E6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ПОСТАНОВЛЯ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ЕТ</w:t>
      </w:r>
      <w:r w:rsidRPr="00EF2E6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:</w:t>
      </w:r>
    </w:p>
    <w:p w:rsidR="006F7751" w:rsidRPr="006F7751" w:rsidRDefault="006F7751" w:rsidP="006F7751">
      <w:pPr>
        <w:pStyle w:val="ConsPlusNormal2"/>
        <w:widowControl/>
        <w:tabs>
          <w:tab w:val="left" w:pos="720"/>
        </w:tabs>
        <w:ind w:left="567"/>
        <w:jc w:val="both"/>
        <w:rPr>
          <w:b/>
          <w:bCs/>
          <w:sz w:val="12"/>
          <w:szCs w:val="12"/>
        </w:rPr>
      </w:pPr>
      <w:r w:rsidRPr="006F7751">
        <w:rPr>
          <w:b/>
          <w:spacing w:val="2"/>
          <w:sz w:val="28"/>
          <w:szCs w:val="28"/>
        </w:rPr>
        <w:t xml:space="preserve">   </w:t>
      </w:r>
    </w:p>
    <w:p w:rsidR="006F7751" w:rsidRDefault="006F7751" w:rsidP="006F7751">
      <w:pPr>
        <w:spacing w:line="240" w:lineRule="auto"/>
        <w:ind w:left="567" w:firstLine="36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6F775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F7751">
        <w:rPr>
          <w:rFonts w:ascii="Times New Roman" w:hAnsi="Times New Roman" w:cs="Times New Roman"/>
          <w:spacing w:val="2"/>
          <w:sz w:val="28"/>
          <w:szCs w:val="28"/>
        </w:rPr>
        <w:tab/>
        <w:t xml:space="preserve">1.Внести следующие изменения в постановление главы Администрации Городского поселения Чишминский поссовет муниципального района Чишминский район Республики Башкортостан от </w:t>
      </w:r>
      <w:r>
        <w:rPr>
          <w:rFonts w:ascii="Times New Roman" w:hAnsi="Times New Roman" w:cs="Times New Roman"/>
          <w:spacing w:val="2"/>
          <w:sz w:val="28"/>
          <w:szCs w:val="28"/>
        </w:rPr>
        <w:t>04</w:t>
      </w:r>
      <w:r w:rsidRPr="006F7751">
        <w:rPr>
          <w:rFonts w:ascii="Times New Roman" w:hAnsi="Times New Roman" w:cs="Times New Roman"/>
          <w:spacing w:val="2"/>
          <w:sz w:val="28"/>
          <w:szCs w:val="28"/>
        </w:rPr>
        <w:t xml:space="preserve"> декабря 20</w:t>
      </w:r>
      <w:r>
        <w:rPr>
          <w:rFonts w:ascii="Times New Roman" w:hAnsi="Times New Roman" w:cs="Times New Roman"/>
          <w:spacing w:val="2"/>
          <w:sz w:val="28"/>
          <w:szCs w:val="28"/>
        </w:rPr>
        <w:t>23</w:t>
      </w:r>
      <w:r w:rsidRPr="006F7751">
        <w:rPr>
          <w:rFonts w:ascii="Times New Roman" w:hAnsi="Times New Roman" w:cs="Times New Roman"/>
          <w:spacing w:val="2"/>
          <w:sz w:val="28"/>
          <w:szCs w:val="28"/>
        </w:rPr>
        <w:t xml:space="preserve"> г.  № </w:t>
      </w:r>
      <w:r>
        <w:rPr>
          <w:rFonts w:ascii="Times New Roman" w:hAnsi="Times New Roman" w:cs="Times New Roman"/>
          <w:spacing w:val="2"/>
          <w:sz w:val="28"/>
          <w:szCs w:val="28"/>
        </w:rPr>
        <w:t>311 «О</w:t>
      </w:r>
      <w:r w:rsidRPr="006F7751">
        <w:rPr>
          <w:rFonts w:ascii="Times New Roman" w:hAnsi="Times New Roman" w:cs="Times New Roman"/>
          <w:spacing w:val="2"/>
          <w:sz w:val="28"/>
          <w:szCs w:val="28"/>
        </w:rPr>
        <w:t>б утверждении муниципальной программы «Комплексное развитие территории Городского поселения Чишминский поссовет муниципального района Чишминский район Республики Башкортостан на 20</w:t>
      </w:r>
      <w:r>
        <w:rPr>
          <w:rFonts w:ascii="Times New Roman" w:hAnsi="Times New Roman" w:cs="Times New Roman"/>
          <w:spacing w:val="2"/>
          <w:sz w:val="28"/>
          <w:szCs w:val="28"/>
        </w:rPr>
        <w:t>24</w:t>
      </w:r>
      <w:r w:rsidRPr="006F7751">
        <w:rPr>
          <w:rFonts w:ascii="Times New Roman" w:hAnsi="Times New Roman" w:cs="Times New Roman"/>
          <w:spacing w:val="2"/>
          <w:sz w:val="28"/>
          <w:szCs w:val="28"/>
        </w:rPr>
        <w:t>-202</w:t>
      </w:r>
      <w:r>
        <w:rPr>
          <w:rFonts w:ascii="Times New Roman" w:hAnsi="Times New Roman" w:cs="Times New Roman"/>
          <w:spacing w:val="2"/>
          <w:sz w:val="28"/>
          <w:szCs w:val="28"/>
        </w:rPr>
        <w:t>9</w:t>
      </w:r>
      <w:r w:rsidRPr="006F7751">
        <w:rPr>
          <w:rFonts w:ascii="Times New Roman" w:hAnsi="Times New Roman" w:cs="Times New Roman"/>
          <w:spacing w:val="2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spacing w:val="2"/>
          <w:sz w:val="28"/>
          <w:szCs w:val="28"/>
        </w:rPr>
        <w:t>»</w:t>
      </w:r>
      <w:r w:rsidR="00DA0CA6">
        <w:rPr>
          <w:rFonts w:ascii="Times New Roman" w:hAnsi="Times New Roman" w:cs="Times New Roman"/>
          <w:spacing w:val="2"/>
          <w:sz w:val="28"/>
          <w:szCs w:val="28"/>
        </w:rPr>
        <w:t>»</w:t>
      </w:r>
      <w:r w:rsidRPr="006F7751">
        <w:rPr>
          <w:rFonts w:ascii="Times New Roman" w:hAnsi="Times New Roman" w:cs="Times New Roman"/>
          <w:spacing w:val="2"/>
          <w:sz w:val="28"/>
          <w:szCs w:val="28"/>
        </w:rPr>
        <w:t>:</w:t>
      </w:r>
    </w:p>
    <w:p w:rsidR="006F7751" w:rsidRPr="00E77C27" w:rsidRDefault="006F7751" w:rsidP="006F7751">
      <w:pPr>
        <w:pStyle w:val="ac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C27">
        <w:rPr>
          <w:rFonts w:ascii="Times New Roman" w:hAnsi="Times New Roman" w:cs="Times New Roman"/>
          <w:sz w:val="28"/>
          <w:szCs w:val="28"/>
        </w:rPr>
        <w:t xml:space="preserve">- Паспорт муниципальной программы «Комплексное развитие территории Городского поселения Чишминский поссовет» </w:t>
      </w:r>
      <w:r w:rsidRPr="006F7751">
        <w:rPr>
          <w:rFonts w:ascii="Times New Roman" w:hAnsi="Times New Roman" w:cs="Times New Roman"/>
          <w:spacing w:val="2"/>
          <w:sz w:val="28"/>
          <w:szCs w:val="28"/>
        </w:rPr>
        <w:t>изменить и изложить в новой редакции</w:t>
      </w:r>
      <w:r w:rsidRPr="00E77C27">
        <w:rPr>
          <w:rFonts w:ascii="Times New Roman" w:hAnsi="Times New Roman" w:cs="Times New Roman"/>
          <w:sz w:val="28"/>
          <w:szCs w:val="28"/>
        </w:rPr>
        <w:t xml:space="preserve"> (приложение №1);</w:t>
      </w:r>
    </w:p>
    <w:p w:rsidR="006F7751" w:rsidRPr="00E77C27" w:rsidRDefault="006F7751" w:rsidP="006F7751">
      <w:pPr>
        <w:pStyle w:val="ac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C27">
        <w:rPr>
          <w:rFonts w:ascii="Times New Roman" w:hAnsi="Times New Roman" w:cs="Times New Roman"/>
          <w:sz w:val="28"/>
          <w:szCs w:val="28"/>
        </w:rPr>
        <w:t>- подпрограмма № 1 «</w:t>
      </w:r>
      <w:r w:rsidRPr="006B63A2">
        <w:rPr>
          <w:rFonts w:ascii="Times New Roman" w:hAnsi="Times New Roman" w:cs="Times New Roman"/>
          <w:sz w:val="28"/>
          <w:szCs w:val="28"/>
        </w:rPr>
        <w:t>Развитие муниципальной службы в Городском поселении Чишминский поссовет муниципального района Чишминский район Республики Башк</w:t>
      </w:r>
      <w:r>
        <w:rPr>
          <w:rFonts w:ascii="Times New Roman" w:hAnsi="Times New Roman" w:cs="Times New Roman"/>
          <w:sz w:val="28"/>
          <w:szCs w:val="28"/>
        </w:rPr>
        <w:t>ортостан</w:t>
      </w:r>
      <w:r w:rsidRPr="00E77C27">
        <w:rPr>
          <w:rFonts w:ascii="Times New Roman" w:hAnsi="Times New Roman" w:cs="Times New Roman"/>
          <w:sz w:val="28"/>
          <w:szCs w:val="28"/>
        </w:rPr>
        <w:t xml:space="preserve">» </w:t>
      </w:r>
      <w:r w:rsidRPr="006F7751">
        <w:rPr>
          <w:rFonts w:ascii="Times New Roman" w:hAnsi="Times New Roman" w:cs="Times New Roman"/>
          <w:spacing w:val="2"/>
          <w:sz w:val="28"/>
          <w:szCs w:val="28"/>
        </w:rPr>
        <w:t>изменить и изложить в новой редакции</w:t>
      </w:r>
      <w:r w:rsidRPr="00E77C27">
        <w:rPr>
          <w:rFonts w:ascii="Times New Roman" w:hAnsi="Times New Roman" w:cs="Times New Roman"/>
          <w:sz w:val="28"/>
          <w:szCs w:val="28"/>
        </w:rPr>
        <w:t xml:space="preserve"> (приложение №2);</w:t>
      </w:r>
    </w:p>
    <w:p w:rsidR="006F7751" w:rsidRPr="00E77C27" w:rsidRDefault="006F7751" w:rsidP="006F7751">
      <w:pPr>
        <w:pStyle w:val="ac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C27">
        <w:rPr>
          <w:rFonts w:ascii="Times New Roman" w:hAnsi="Times New Roman" w:cs="Times New Roman"/>
          <w:sz w:val="28"/>
          <w:szCs w:val="28"/>
        </w:rPr>
        <w:t xml:space="preserve">- подпрограмма № 2 «Дорожное хозяйство» </w:t>
      </w:r>
      <w:r w:rsidRPr="006F7751">
        <w:rPr>
          <w:rFonts w:ascii="Times New Roman" w:hAnsi="Times New Roman" w:cs="Times New Roman"/>
          <w:spacing w:val="2"/>
          <w:sz w:val="28"/>
          <w:szCs w:val="28"/>
        </w:rPr>
        <w:t>изменить и изложить в новой редакции</w:t>
      </w:r>
      <w:r w:rsidRPr="00E77C27">
        <w:rPr>
          <w:rFonts w:ascii="Times New Roman" w:hAnsi="Times New Roman" w:cs="Times New Roman"/>
          <w:sz w:val="28"/>
          <w:szCs w:val="28"/>
        </w:rPr>
        <w:t xml:space="preserve"> (приложение №3);</w:t>
      </w:r>
    </w:p>
    <w:p w:rsidR="006F7751" w:rsidRPr="00E77C27" w:rsidRDefault="006F7751" w:rsidP="006F7751">
      <w:pPr>
        <w:pStyle w:val="ac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77C27">
        <w:rPr>
          <w:rFonts w:ascii="Times New Roman" w:hAnsi="Times New Roman" w:cs="Times New Roman"/>
          <w:sz w:val="28"/>
          <w:szCs w:val="28"/>
        </w:rPr>
        <w:t xml:space="preserve">подпрограмма № 3 ««Управление муниципальным имуществом и земельными ресурсами» </w:t>
      </w:r>
      <w:r w:rsidRPr="006F7751">
        <w:rPr>
          <w:rFonts w:ascii="Times New Roman" w:hAnsi="Times New Roman" w:cs="Times New Roman"/>
          <w:spacing w:val="2"/>
          <w:sz w:val="28"/>
          <w:szCs w:val="28"/>
        </w:rPr>
        <w:t>изменить и изложить в новой редакции</w:t>
      </w:r>
      <w:r w:rsidRPr="00E77C27">
        <w:rPr>
          <w:rFonts w:ascii="Times New Roman" w:hAnsi="Times New Roman" w:cs="Times New Roman"/>
          <w:sz w:val="28"/>
          <w:szCs w:val="28"/>
        </w:rPr>
        <w:t xml:space="preserve"> (приложение № 4);</w:t>
      </w:r>
    </w:p>
    <w:p w:rsidR="006F7751" w:rsidRPr="00E77C27" w:rsidRDefault="006F7751" w:rsidP="006F7751">
      <w:pPr>
        <w:pStyle w:val="ac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C27">
        <w:rPr>
          <w:rFonts w:ascii="Times New Roman" w:hAnsi="Times New Roman" w:cs="Times New Roman"/>
          <w:sz w:val="28"/>
          <w:szCs w:val="28"/>
        </w:rPr>
        <w:t xml:space="preserve">- подпрограмма № 4 «Развитие жилищного хозяйства, модернизация объектов коммунальной инфраструктуры и развитие в сфере благоустройства территории» </w:t>
      </w:r>
      <w:r w:rsidRPr="006F7751">
        <w:rPr>
          <w:rFonts w:ascii="Times New Roman" w:hAnsi="Times New Roman" w:cs="Times New Roman"/>
          <w:spacing w:val="2"/>
          <w:sz w:val="28"/>
          <w:szCs w:val="28"/>
        </w:rPr>
        <w:t>изменить и изложить в новой редакции</w:t>
      </w:r>
      <w:r w:rsidRPr="00E77C27">
        <w:rPr>
          <w:rFonts w:ascii="Times New Roman" w:hAnsi="Times New Roman" w:cs="Times New Roman"/>
          <w:sz w:val="28"/>
          <w:szCs w:val="28"/>
        </w:rPr>
        <w:t xml:space="preserve"> (приложение № 5);</w:t>
      </w:r>
    </w:p>
    <w:p w:rsidR="006F7751" w:rsidRPr="00E77C27" w:rsidRDefault="006F7751" w:rsidP="006F7751">
      <w:pPr>
        <w:pStyle w:val="ac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C27">
        <w:rPr>
          <w:rFonts w:ascii="Times New Roman" w:hAnsi="Times New Roman" w:cs="Times New Roman"/>
          <w:sz w:val="28"/>
          <w:szCs w:val="28"/>
        </w:rPr>
        <w:lastRenderedPageBreak/>
        <w:t xml:space="preserve">- подпрограмма № 5 «Управление муниципальными финансами Городского поселения Чишминский поссовет муниципального района Чишминский район» на 2024-2029 годы </w:t>
      </w:r>
      <w:r w:rsidRPr="006F7751">
        <w:rPr>
          <w:rFonts w:ascii="Times New Roman" w:hAnsi="Times New Roman" w:cs="Times New Roman"/>
          <w:spacing w:val="2"/>
          <w:sz w:val="28"/>
          <w:szCs w:val="28"/>
        </w:rPr>
        <w:t>изменить и изложить в новой редакции</w:t>
      </w:r>
      <w:r w:rsidRPr="00E77C27">
        <w:rPr>
          <w:rFonts w:ascii="Times New Roman" w:hAnsi="Times New Roman" w:cs="Times New Roman"/>
          <w:sz w:val="28"/>
          <w:szCs w:val="28"/>
        </w:rPr>
        <w:t xml:space="preserve"> (приложение № 6);</w:t>
      </w:r>
    </w:p>
    <w:p w:rsidR="006F7751" w:rsidRPr="00E77C27" w:rsidRDefault="006F7751" w:rsidP="006F7751">
      <w:pPr>
        <w:pStyle w:val="ac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C27">
        <w:rPr>
          <w:rFonts w:ascii="Times New Roman" w:hAnsi="Times New Roman" w:cs="Times New Roman"/>
          <w:sz w:val="28"/>
          <w:szCs w:val="28"/>
        </w:rPr>
        <w:t>- подпрограмма № 6 «Обеспечения пожарной безопасности на территории Городского поселения Чишминский поссовет муниципального района Чишминский район» на 2024-2029 годы</w:t>
      </w:r>
      <w:r w:rsidRPr="006F7751">
        <w:rPr>
          <w:rFonts w:ascii="Times New Roman" w:hAnsi="Times New Roman" w:cs="Times New Roman"/>
          <w:spacing w:val="2"/>
          <w:sz w:val="28"/>
          <w:szCs w:val="28"/>
        </w:rPr>
        <w:t xml:space="preserve"> изменить и изложить в новой редакции</w:t>
      </w:r>
      <w:r w:rsidRPr="00E77C27">
        <w:rPr>
          <w:rFonts w:ascii="Times New Roman" w:hAnsi="Times New Roman" w:cs="Times New Roman"/>
          <w:sz w:val="28"/>
          <w:szCs w:val="28"/>
        </w:rPr>
        <w:t xml:space="preserve"> (приложение № 7 );</w:t>
      </w:r>
    </w:p>
    <w:p w:rsidR="006F7751" w:rsidRDefault="006F7751" w:rsidP="006F7751">
      <w:pPr>
        <w:pStyle w:val="ac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7C27">
        <w:rPr>
          <w:rFonts w:ascii="Times New Roman" w:hAnsi="Times New Roman" w:cs="Times New Roman"/>
          <w:sz w:val="28"/>
          <w:szCs w:val="28"/>
        </w:rPr>
        <w:t>- подпрограмма</w:t>
      </w:r>
      <w:r>
        <w:rPr>
          <w:rFonts w:ascii="Times New Roman" w:hAnsi="Times New Roman" w:cs="Times New Roman"/>
          <w:sz w:val="28"/>
          <w:szCs w:val="28"/>
        </w:rPr>
        <w:t xml:space="preserve"> № 7 </w:t>
      </w:r>
      <w:r w:rsidRPr="00E77C27">
        <w:rPr>
          <w:rFonts w:ascii="Times New Roman" w:hAnsi="Times New Roman" w:cs="Times New Roman"/>
          <w:sz w:val="28"/>
          <w:szCs w:val="28"/>
        </w:rPr>
        <w:t>«Развитие системы градор</w:t>
      </w:r>
      <w:r>
        <w:rPr>
          <w:rFonts w:ascii="Times New Roman" w:hAnsi="Times New Roman" w:cs="Times New Roman"/>
          <w:sz w:val="28"/>
          <w:szCs w:val="28"/>
        </w:rPr>
        <w:t>егулирования»</w:t>
      </w:r>
      <w:r w:rsidRPr="006F7751">
        <w:rPr>
          <w:rFonts w:ascii="Times New Roman" w:hAnsi="Times New Roman" w:cs="Times New Roman"/>
          <w:spacing w:val="2"/>
          <w:sz w:val="28"/>
          <w:szCs w:val="28"/>
        </w:rPr>
        <w:t xml:space="preserve"> изменить и изложить в новой редакции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 8 );</w:t>
      </w:r>
    </w:p>
    <w:p w:rsidR="006F7751" w:rsidRPr="00E77C27" w:rsidRDefault="006F7751" w:rsidP="006F7751">
      <w:pPr>
        <w:pStyle w:val="ac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План мероприятий Программы </w:t>
      </w:r>
      <w:r w:rsidR="00BA28A4" w:rsidRPr="006F7751">
        <w:rPr>
          <w:rFonts w:ascii="Times New Roman" w:hAnsi="Times New Roman" w:cs="Times New Roman"/>
          <w:spacing w:val="2"/>
          <w:sz w:val="28"/>
          <w:szCs w:val="28"/>
        </w:rPr>
        <w:t>изменить и изложить в новой редакции</w:t>
      </w:r>
      <w:r w:rsidR="00BA28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№ 9).</w:t>
      </w:r>
    </w:p>
    <w:p w:rsidR="00BA28A4" w:rsidRPr="00165C00" w:rsidRDefault="00BA28A4" w:rsidP="00BA28A4">
      <w:pPr>
        <w:pStyle w:val="ac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65C00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с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165C0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165C00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65C00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A28A4" w:rsidRPr="00165C00" w:rsidRDefault="00BA28A4" w:rsidP="00BA28A4">
      <w:pPr>
        <w:pStyle w:val="ac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165C00">
        <w:rPr>
          <w:rFonts w:ascii="Times New Roman" w:hAnsi="Times New Roman" w:cs="Times New Roman"/>
          <w:sz w:val="28"/>
          <w:szCs w:val="28"/>
        </w:rPr>
        <w:t xml:space="preserve">Настоящее постановление обнародовать в порядке, установленном Уставом Городского поселения Чишминский поссовет муниципального района Чишминский район Республики Башкортостан и разместить на официальном сайте Администрации Городского поселения Чишминский поссовет в сети Интернет </w:t>
      </w:r>
      <w:hyperlink r:id="rId8" w:history="1">
        <w:r w:rsidRPr="007C0CD1">
          <w:rPr>
            <w:rStyle w:val="a8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www.chishmy.info</w:t>
        </w:r>
      </w:hyperlink>
      <w:r w:rsidRPr="007C0CD1">
        <w:rPr>
          <w:rFonts w:ascii="Times New Roman" w:hAnsi="Times New Roman" w:cs="Times New Roman"/>
          <w:sz w:val="28"/>
          <w:szCs w:val="28"/>
        </w:rPr>
        <w:t>.</w:t>
      </w:r>
    </w:p>
    <w:p w:rsidR="00BA28A4" w:rsidRPr="00165C00" w:rsidRDefault="00BA28A4" w:rsidP="00BA28A4">
      <w:pPr>
        <w:pStyle w:val="ac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Контроль </w:t>
      </w:r>
      <w:r w:rsidRPr="00165C00">
        <w:rPr>
          <w:rFonts w:ascii="Times New Roman" w:hAnsi="Times New Roman" w:cs="Times New Roman"/>
          <w:sz w:val="28"/>
          <w:szCs w:val="28"/>
        </w:rPr>
        <w:t>исполнени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65C00">
        <w:rPr>
          <w:rFonts w:ascii="Times New Roman" w:hAnsi="Times New Roman" w:cs="Times New Roman"/>
          <w:sz w:val="28"/>
          <w:szCs w:val="28"/>
        </w:rPr>
        <w:t xml:space="preserve"> данного постановления оставляю за собой.</w:t>
      </w:r>
    </w:p>
    <w:p w:rsidR="00BA28A4" w:rsidRDefault="00BA28A4" w:rsidP="00BA28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A28A4" w:rsidRDefault="00BA28A4" w:rsidP="00BA28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A28A4" w:rsidRDefault="00BA28A4" w:rsidP="0045769D">
      <w:pPr>
        <w:spacing w:after="0" w:line="240" w:lineRule="auto"/>
        <w:ind w:left="707" w:firstLine="709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54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</w:p>
    <w:p w:rsidR="00BA28A4" w:rsidRDefault="00BA28A4" w:rsidP="0045769D">
      <w:pPr>
        <w:spacing w:after="0" w:line="240" w:lineRule="auto"/>
        <w:ind w:left="707" w:firstLine="709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C1D65">
        <w:rPr>
          <w:rFonts w:ascii="Times New Roman" w:eastAsia="Calibri" w:hAnsi="Times New Roman" w:cs="Times New Roman"/>
          <w:sz w:val="28"/>
          <w:szCs w:val="28"/>
          <w:lang w:eastAsia="ru-RU"/>
        </w:rPr>
        <w:t>Городского поселения</w:t>
      </w:r>
    </w:p>
    <w:p w:rsidR="0045769D" w:rsidRDefault="00BA28A4" w:rsidP="0045769D">
      <w:pPr>
        <w:spacing w:after="0" w:line="240" w:lineRule="auto"/>
        <w:ind w:left="707" w:firstLine="709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C1D65">
        <w:rPr>
          <w:rFonts w:ascii="Times New Roman" w:eastAsia="Calibri" w:hAnsi="Times New Roman" w:cs="Times New Roman"/>
          <w:sz w:val="28"/>
          <w:szCs w:val="28"/>
          <w:lang w:eastAsia="ru-RU"/>
        </w:rPr>
        <w:t>Чишминский поссовет</w:t>
      </w:r>
    </w:p>
    <w:p w:rsidR="00BA28A4" w:rsidRPr="00144DED" w:rsidRDefault="00BA28A4" w:rsidP="0045769D">
      <w:pPr>
        <w:spacing w:after="0" w:line="240" w:lineRule="auto"/>
        <w:ind w:left="707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.С.Валиуллин</w:t>
      </w:r>
    </w:p>
    <w:p w:rsidR="006F7751" w:rsidRPr="006F7751" w:rsidRDefault="006F7751" w:rsidP="006F7751">
      <w:pPr>
        <w:spacing w:line="240" w:lineRule="auto"/>
        <w:ind w:left="567" w:firstLine="360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6F7751" w:rsidRPr="006F7751" w:rsidRDefault="006F7751" w:rsidP="00BA28A4">
      <w:pPr>
        <w:pStyle w:val="Standard"/>
        <w:ind w:left="567"/>
        <w:jc w:val="both"/>
        <w:rPr>
          <w:rFonts w:cs="Times New Roman"/>
          <w:sz w:val="28"/>
          <w:szCs w:val="28"/>
        </w:rPr>
      </w:pPr>
      <w:r w:rsidRPr="006F7751">
        <w:rPr>
          <w:rFonts w:cs="Times New Roman"/>
          <w:spacing w:val="2"/>
          <w:sz w:val="28"/>
          <w:szCs w:val="28"/>
        </w:rPr>
        <w:t xml:space="preserve">    </w:t>
      </w:r>
    </w:p>
    <w:p w:rsidR="006F7751" w:rsidRDefault="006F7751" w:rsidP="006F7751">
      <w:pPr>
        <w:rPr>
          <w:sz w:val="28"/>
          <w:szCs w:val="28"/>
          <w:lang w:eastAsia="zh-CN" w:bidi="hi-IN"/>
        </w:rPr>
      </w:pPr>
    </w:p>
    <w:p w:rsidR="004735F5" w:rsidRDefault="004735F5" w:rsidP="004735F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6F7751" w:rsidRDefault="006F7751" w:rsidP="00051EED">
      <w:pPr>
        <w:spacing w:after="0" w:line="240" w:lineRule="auto"/>
        <w:ind w:left="709" w:firstLine="1134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735F5" w:rsidRDefault="004735F5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4735F5" w:rsidRDefault="004735F5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4735F5" w:rsidRDefault="004735F5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4735F5" w:rsidRDefault="004735F5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4735F5" w:rsidRDefault="004735F5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4735F5" w:rsidRDefault="004735F5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4735F5" w:rsidRDefault="004735F5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4735F5" w:rsidRDefault="004735F5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4735F5" w:rsidRDefault="004735F5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4735F5" w:rsidRDefault="004735F5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4735F5" w:rsidRDefault="004735F5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97653C" w:rsidRDefault="0097653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4735F5" w:rsidRDefault="004735F5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B43CC" w:rsidRDefault="00FB43C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D57313" w:rsidRDefault="00D57313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D7811" w:rsidRDefault="00FD7811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4735F5" w:rsidRDefault="004735F5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45769D" w:rsidRDefault="0045769D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45769D" w:rsidRDefault="0045769D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4735F5" w:rsidRDefault="004735F5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923771" w:rsidRDefault="00923771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923771" w:rsidRDefault="00923771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Pr="00F7662C" w:rsidRDefault="00D57313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«</w:t>
      </w:r>
      <w:r w:rsidR="00F7662C" w:rsidRPr="00F7662C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УТВЕРЖДЕНА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»</w:t>
      </w:r>
    </w:p>
    <w:p w:rsidR="00F7662C" w:rsidRP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  <w:r w:rsidRPr="00F7662C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Постановлением</w:t>
      </w:r>
    </w:p>
    <w:p w:rsidR="00854224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  <w:r w:rsidRPr="00F7662C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главы </w:t>
      </w:r>
      <w:r w:rsidR="00854224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Администрации</w:t>
      </w:r>
    </w:p>
    <w:p w:rsidR="00F7662C" w:rsidRP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Город</w:t>
      </w:r>
      <w:r w:rsidRPr="00F7662C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ского поселения </w:t>
      </w: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  <w:r w:rsidRPr="00F7662C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Чишминский поссовет </w:t>
      </w:r>
    </w:p>
    <w:p w:rsidR="00F7662C" w:rsidRP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  <w:r w:rsidRPr="00F7662C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муниципального района </w:t>
      </w:r>
    </w:p>
    <w:p w:rsidR="00F7662C" w:rsidRP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  <w:r w:rsidRPr="00F7662C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Чишминский район</w:t>
      </w:r>
    </w:p>
    <w:p w:rsidR="00F7662C" w:rsidRP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  <w:r w:rsidRPr="00F7662C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Республики Башкортостан</w:t>
      </w:r>
    </w:p>
    <w:p w:rsidR="00F7662C" w:rsidRPr="00F7662C" w:rsidRDefault="00F7662C" w:rsidP="00854224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62C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                                                                                                                               от «</w:t>
      </w:r>
      <w:r w:rsidR="00CB5D37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30</w:t>
      </w:r>
      <w:r w:rsidRPr="00F7662C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» </w:t>
      </w:r>
      <w:r w:rsidR="00B1398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дека</w:t>
      </w:r>
      <w:r w:rsidR="00854224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бря</w:t>
      </w:r>
      <w:r w:rsidRPr="00F7662C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202</w:t>
      </w:r>
      <w:r w:rsidR="00CB5D37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5</w:t>
      </w:r>
      <w:r w:rsidR="00051EED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 w:rsidR="00854224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г. №</w:t>
      </w:r>
      <w:r w:rsidR="00CB5D37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390</w:t>
      </w: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tabs>
          <w:tab w:val="left" w:pos="2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5"/>
          <w:sz w:val="36"/>
          <w:szCs w:val="36"/>
        </w:rPr>
      </w:pPr>
      <w:r w:rsidRPr="00F7662C">
        <w:rPr>
          <w:rFonts w:ascii="Times New Roman" w:eastAsia="Times New Roman" w:hAnsi="Times New Roman" w:cs="Times New Roman"/>
          <w:b/>
          <w:color w:val="000000"/>
          <w:spacing w:val="-5"/>
          <w:sz w:val="36"/>
          <w:szCs w:val="36"/>
        </w:rPr>
        <w:t>Муниципальная программа</w:t>
      </w:r>
    </w:p>
    <w:p w:rsidR="004A30FB" w:rsidRDefault="00D81015" w:rsidP="00F7662C">
      <w:pPr>
        <w:tabs>
          <w:tab w:val="left" w:pos="2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D81015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«Комплексное развитие территории Городского поселения Чишминский поссовет муниципального района</w:t>
      </w:r>
    </w:p>
    <w:p w:rsidR="00FD7811" w:rsidRDefault="00D81015" w:rsidP="004A30FB">
      <w:pPr>
        <w:tabs>
          <w:tab w:val="left" w:pos="2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D81015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Чишминский район </w:t>
      </w:r>
      <w:r w:rsidR="00FD7811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Республики Башкортостан </w:t>
      </w:r>
    </w:p>
    <w:p w:rsidR="00F7662C" w:rsidRPr="004A30FB" w:rsidRDefault="00F7662C" w:rsidP="004A30FB">
      <w:pPr>
        <w:tabs>
          <w:tab w:val="left" w:pos="2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F766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на 20</w:t>
      </w:r>
      <w:r w:rsidR="00FD7811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24</w:t>
      </w:r>
      <w:r w:rsidRPr="00F766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-202</w:t>
      </w:r>
      <w:r w:rsidR="00FD7811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9</w:t>
      </w:r>
      <w:r w:rsidRPr="00F766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годы</w:t>
      </w:r>
      <w:r w:rsidR="004A30FB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»</w:t>
      </w: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0831EE" w:rsidRDefault="000831EE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D7811" w:rsidRDefault="00FD7811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Pr="00F7662C" w:rsidRDefault="00F7662C" w:rsidP="00F7662C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F7662C">
        <w:rPr>
          <w:rFonts w:ascii="Times New Roman" w:eastAsia="Calibri" w:hAnsi="Times New Roman" w:cs="Times New Roman"/>
          <w:spacing w:val="-5"/>
          <w:sz w:val="20"/>
          <w:szCs w:val="20"/>
        </w:rPr>
        <w:t>Приложение № 1</w:t>
      </w:r>
    </w:p>
    <w:p w:rsidR="00F7662C" w:rsidRPr="00F7662C" w:rsidRDefault="00F7662C" w:rsidP="00F7662C">
      <w:pPr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муниципальной программе </w:t>
      </w:r>
    </w:p>
    <w:p w:rsidR="00F7662C" w:rsidRDefault="00F7662C" w:rsidP="00F766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«Комплексное развитие территории</w:t>
      </w:r>
    </w:p>
    <w:p w:rsidR="00F7662C" w:rsidRDefault="00F7662C" w:rsidP="00F766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Г</w:t>
      </w: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ородского поселения Чишминский</w:t>
      </w:r>
    </w:p>
    <w:p w:rsidR="00F7662C" w:rsidRPr="00F7662C" w:rsidRDefault="00F7662C" w:rsidP="00F766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 xml:space="preserve"> поссовет» на 20</w:t>
      </w:r>
      <w:r w:rsidR="00FD7811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24</w:t>
      </w: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-202</w:t>
      </w:r>
      <w:r w:rsidR="00FD7811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9</w:t>
      </w: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 xml:space="preserve"> годы</w:t>
      </w:r>
    </w:p>
    <w:p w:rsidR="00F7662C" w:rsidRDefault="00F7662C" w:rsidP="00A20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394A" w:rsidRPr="001D394A" w:rsidRDefault="001D394A" w:rsidP="00A20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9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ПАСПОРТ</w:t>
      </w:r>
    </w:p>
    <w:p w:rsidR="001D394A" w:rsidRPr="001D394A" w:rsidRDefault="001D394A" w:rsidP="00A20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9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МУНИЦИПАЛЬНОЙ ПРОГРАММЫ</w:t>
      </w:r>
    </w:p>
    <w:p w:rsidR="006218B9" w:rsidRDefault="001D394A" w:rsidP="00A20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39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«КОМПЛЕКСНОЕ РАЗВИТИЕ ТЕРРИТОРИИ </w:t>
      </w:r>
      <w:r w:rsidR="005A18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ГОРОДСКОГО ПОСЕЛЕНИЯ</w:t>
      </w:r>
    </w:p>
    <w:p w:rsidR="001D394A" w:rsidRDefault="00205F27" w:rsidP="00A20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ЧИШМИНСКИЙ ПОСС</w:t>
      </w:r>
      <w:r w:rsidR="00F766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ВЕТ</w:t>
      </w:r>
      <w:r w:rsidR="001D394A" w:rsidRPr="001D39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6218B9" w:rsidRPr="001D394A" w:rsidRDefault="006218B9" w:rsidP="006218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632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241"/>
        <w:gridCol w:w="7391"/>
      </w:tblGrid>
      <w:tr w:rsidR="00D755B1" w:rsidRPr="001D394A" w:rsidTr="005F1744">
        <w:trPr>
          <w:trHeight w:val="737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B1" w:rsidRPr="00D755B1" w:rsidRDefault="00D755B1" w:rsidP="00180CD8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755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Программы</w:t>
            </w:r>
          </w:p>
        </w:tc>
        <w:tc>
          <w:tcPr>
            <w:tcW w:w="3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B1" w:rsidRPr="00D755B1" w:rsidRDefault="00D755B1" w:rsidP="00DA0CA6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«Комплексное развитие территории </w:t>
            </w:r>
            <w:r w:rsidR="000C3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D75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ородского поселения Ч</w:t>
            </w:r>
            <w:r w:rsidR="009B5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ишмин</w:t>
            </w:r>
            <w:r w:rsidR="00490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ский поссовет на 20</w:t>
            </w:r>
            <w:r w:rsidR="00FD7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490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</w:t>
            </w:r>
            <w:r w:rsidR="0006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FD7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490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годы</w:t>
            </w:r>
            <w:r w:rsidR="00DA0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D755B1">
              <w:rPr>
                <w:rFonts w:ascii="Times New Roman" w:hAnsi="Times New Roman" w:cs="Times New Roman"/>
                <w:sz w:val="24"/>
                <w:szCs w:val="24"/>
              </w:rPr>
              <w:t xml:space="preserve"> (далее - Программа)</w:t>
            </w:r>
          </w:p>
        </w:tc>
      </w:tr>
      <w:tr w:rsidR="00D755B1" w:rsidRPr="001D394A" w:rsidTr="005F1744">
        <w:trPr>
          <w:trHeight w:val="400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B1" w:rsidRPr="00D755B1" w:rsidRDefault="00D755B1" w:rsidP="00D755B1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755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разработки Программы</w:t>
            </w:r>
          </w:p>
          <w:p w:rsidR="00D755B1" w:rsidRPr="00D755B1" w:rsidRDefault="00D755B1" w:rsidP="00D755B1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B1" w:rsidRPr="00D755B1" w:rsidRDefault="00D755B1" w:rsidP="00D74568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755B1">
              <w:rPr>
                <w:rFonts w:ascii="Times New Roman" w:hAnsi="Times New Roman" w:cs="Times New Roman"/>
                <w:sz w:val="24"/>
                <w:szCs w:val="24"/>
              </w:rPr>
              <w:t>Жилищный кодекс</w:t>
            </w:r>
            <w:r w:rsidR="004968E2" w:rsidRPr="00D755B1">
              <w:rPr>
                <w:rFonts w:ascii="Times New Roman" w:eastAsia="Calibri" w:hAnsi="Times New Roman" w:cs="Times New Roman"/>
                <w:sz w:val="24"/>
                <w:szCs w:val="24"/>
              </w:rPr>
              <w:t>Российской Федерации</w:t>
            </w:r>
            <w:r w:rsidR="004968E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755B1" w:rsidRPr="00D755B1" w:rsidRDefault="00D755B1" w:rsidP="00D74568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5B1">
              <w:rPr>
                <w:rFonts w:ascii="Times New Roman" w:hAnsi="Times New Roman" w:cs="Times New Roman"/>
                <w:sz w:val="24"/>
                <w:szCs w:val="24"/>
              </w:rPr>
              <w:t>Гражданский кодекс</w:t>
            </w:r>
            <w:r w:rsidR="004968E2" w:rsidRPr="00D755B1">
              <w:rPr>
                <w:rFonts w:ascii="Times New Roman" w:eastAsia="Calibri" w:hAnsi="Times New Roman" w:cs="Times New Roman"/>
                <w:sz w:val="24"/>
                <w:szCs w:val="24"/>
              </w:rPr>
              <w:t>Российской Федерации</w:t>
            </w:r>
            <w:r w:rsidR="004968E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755B1" w:rsidRPr="00D755B1" w:rsidRDefault="00D755B1" w:rsidP="00D74568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5B1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закон Российской Федерации от 06.10.2003 года № 131- ФЗ «Об общих принципах организации местного самоуправления в Российской Федерации»</w:t>
            </w:r>
            <w:r w:rsidR="004968E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755B1" w:rsidRPr="00D755B1" w:rsidRDefault="00D755B1" w:rsidP="00D74568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755B1">
              <w:rPr>
                <w:rFonts w:ascii="Times New Roman" w:hAnsi="Times New Roman" w:cs="Times New Roman"/>
                <w:sz w:val="24"/>
                <w:szCs w:val="24"/>
              </w:rPr>
              <w:t>Правила благоустройства и сан</w:t>
            </w:r>
            <w:r w:rsidR="000C3D5D">
              <w:rPr>
                <w:rFonts w:ascii="Times New Roman" w:hAnsi="Times New Roman" w:cs="Times New Roman"/>
                <w:sz w:val="24"/>
                <w:szCs w:val="24"/>
              </w:rPr>
              <w:t>итарного содержания территории Г</w:t>
            </w:r>
            <w:r w:rsidRPr="00D755B1">
              <w:rPr>
                <w:rFonts w:ascii="Times New Roman" w:hAnsi="Times New Roman" w:cs="Times New Roman"/>
                <w:sz w:val="24"/>
                <w:szCs w:val="24"/>
              </w:rPr>
              <w:t xml:space="preserve">ородского поселения Чишминский поссовет, утвержденные решением Совета </w:t>
            </w:r>
            <w:r w:rsidR="00A1059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755B1">
              <w:rPr>
                <w:rFonts w:ascii="Times New Roman" w:hAnsi="Times New Roman" w:cs="Times New Roman"/>
                <w:sz w:val="24"/>
                <w:szCs w:val="24"/>
              </w:rPr>
              <w:t>ородского поселения Чишминский поссовет от 20.03.2009 г. № 22</w:t>
            </w:r>
            <w:r w:rsidR="004968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755B1" w:rsidRDefault="00D755B1" w:rsidP="00D74568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755B1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«О порядке сбора и вывоза мусора, отходов производства и потребления на территории </w:t>
            </w:r>
            <w:r w:rsidR="000C3D5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755B1">
              <w:rPr>
                <w:rFonts w:ascii="Times New Roman" w:hAnsi="Times New Roman" w:cs="Times New Roman"/>
                <w:sz w:val="24"/>
                <w:szCs w:val="24"/>
              </w:rPr>
              <w:t xml:space="preserve">ородского поселения Чишминский поссовет, утвержденное решением Совета </w:t>
            </w:r>
            <w:r w:rsidR="000C3D5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755B1">
              <w:rPr>
                <w:rFonts w:ascii="Times New Roman" w:hAnsi="Times New Roman" w:cs="Times New Roman"/>
                <w:sz w:val="24"/>
                <w:szCs w:val="24"/>
              </w:rPr>
              <w:t>ородского поселения Чишминский поссовет от 30.08.2013 г. № 38.</w:t>
            </w:r>
          </w:p>
          <w:p w:rsidR="00B726DC" w:rsidRDefault="00B726DC" w:rsidP="00D74568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726DC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08.11.2007 г. № 257-ФЗ (ред. от 23.07.2013 г.) «Об автомобильных дорогах и дорожной деятельности в Российской Федерации и о внесении изменений в отдельные законодательные акты».</w:t>
            </w:r>
          </w:p>
          <w:p w:rsidR="00D32AE2" w:rsidRDefault="00784FED" w:rsidP="00D74568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F5A5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Постановление </w:t>
            </w:r>
            <w:r w:rsidR="00C041D1" w:rsidRPr="00FF5A5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0C3D5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041D1" w:rsidRPr="00FF5A54">
              <w:rPr>
                <w:rFonts w:ascii="Times New Roman" w:hAnsi="Times New Roman" w:cs="Times New Roman"/>
                <w:sz w:val="24"/>
                <w:szCs w:val="24"/>
              </w:rPr>
              <w:t xml:space="preserve">ородского поселения Чишминский поссовет №143 от 02.11.2012 г. «Об утверждении Положения о порядке расходования резервного </w:t>
            </w:r>
            <w:r w:rsidRPr="00FF5A5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фонд</w:t>
            </w:r>
            <w:r w:rsidR="00C041D1" w:rsidRPr="00FF5A5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="005F174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</w:t>
            </w:r>
            <w:r w:rsidR="00C041D1" w:rsidRPr="00D755B1">
              <w:rPr>
                <w:rFonts w:ascii="Times New Roman" w:hAnsi="Times New Roman" w:cs="Times New Roman"/>
                <w:sz w:val="24"/>
                <w:szCs w:val="24"/>
              </w:rPr>
              <w:t>ородского поселения Чишминский поссовет</w:t>
            </w:r>
            <w:r w:rsidR="00C041D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Чишминский район Республики Башкортостан. </w:t>
            </w:r>
          </w:p>
          <w:p w:rsidR="009D6A2D" w:rsidRPr="00B726DC" w:rsidRDefault="009D6A2D" w:rsidP="009D6A2D">
            <w:pPr>
              <w:suppressAutoHyphens/>
              <w:snapToGrid w:val="0"/>
              <w:spacing w:after="0" w:line="240" w:lineRule="auto"/>
              <w:ind w:left="478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755B1" w:rsidRPr="001D394A" w:rsidTr="005F1744">
        <w:trPr>
          <w:trHeight w:val="347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B1" w:rsidRPr="00D755B1" w:rsidRDefault="00D755B1" w:rsidP="0000565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755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Заказчик программы</w:t>
            </w:r>
          </w:p>
        </w:tc>
        <w:tc>
          <w:tcPr>
            <w:tcW w:w="3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B1" w:rsidRPr="00D755B1" w:rsidRDefault="00D755B1" w:rsidP="005F174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755B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5F174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755B1">
              <w:rPr>
                <w:rFonts w:ascii="Times New Roman" w:hAnsi="Times New Roman" w:cs="Times New Roman"/>
                <w:sz w:val="24"/>
                <w:szCs w:val="24"/>
              </w:rPr>
              <w:t>ородского поселения Чишминский поссовет</w:t>
            </w:r>
          </w:p>
        </w:tc>
      </w:tr>
      <w:tr w:rsidR="00D755B1" w:rsidRPr="001D394A" w:rsidTr="005F1744">
        <w:trPr>
          <w:trHeight w:val="400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B1" w:rsidRPr="00D755B1" w:rsidRDefault="00D755B1" w:rsidP="0000565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755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Разработчик программы</w:t>
            </w:r>
          </w:p>
        </w:tc>
        <w:tc>
          <w:tcPr>
            <w:tcW w:w="3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B1" w:rsidRPr="00D755B1" w:rsidRDefault="00D755B1" w:rsidP="005F174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755B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5F174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755B1">
              <w:rPr>
                <w:rFonts w:ascii="Times New Roman" w:hAnsi="Times New Roman" w:cs="Times New Roman"/>
                <w:sz w:val="24"/>
                <w:szCs w:val="24"/>
              </w:rPr>
              <w:t>ородского поселения Чишминский поссовет</w:t>
            </w:r>
          </w:p>
        </w:tc>
      </w:tr>
      <w:tr w:rsidR="00D755B1" w:rsidRPr="001D394A" w:rsidTr="005F1744">
        <w:trPr>
          <w:trHeight w:val="400"/>
        </w:trPr>
        <w:tc>
          <w:tcPr>
            <w:tcW w:w="1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B1" w:rsidRPr="00D755B1" w:rsidRDefault="00D755B1" w:rsidP="00D755B1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755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исполнители программы</w:t>
            </w:r>
          </w:p>
        </w:tc>
        <w:tc>
          <w:tcPr>
            <w:tcW w:w="3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B1" w:rsidRPr="00D755B1" w:rsidRDefault="00D755B1" w:rsidP="005F1744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755B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5F174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755B1">
              <w:rPr>
                <w:rFonts w:ascii="Times New Roman" w:hAnsi="Times New Roman" w:cs="Times New Roman"/>
                <w:sz w:val="24"/>
                <w:szCs w:val="24"/>
              </w:rPr>
              <w:t>ородского поселения Чишминский поссовет; жилищно-коммунальные предприятия и организации; иные предприятия и организации независимо от формы собственности, осуществляющие деятельность, связанную тем или иным образом с реализацией Программы</w:t>
            </w:r>
          </w:p>
        </w:tc>
      </w:tr>
      <w:tr w:rsidR="00A1188F" w:rsidRPr="001D394A" w:rsidTr="005F1744">
        <w:trPr>
          <w:trHeight w:val="400"/>
        </w:trPr>
        <w:tc>
          <w:tcPr>
            <w:tcW w:w="1524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1188F" w:rsidRPr="00A1188F" w:rsidRDefault="00A1188F" w:rsidP="00A1188F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118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реализации</w:t>
            </w:r>
          </w:p>
        </w:tc>
        <w:tc>
          <w:tcPr>
            <w:tcW w:w="3476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1188F" w:rsidRDefault="00A1188F" w:rsidP="003E015A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88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D781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A1188F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067A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D781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51E6C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  <w:p w:rsidR="009D6A2D" w:rsidRPr="00A1188F" w:rsidRDefault="009D6A2D" w:rsidP="003E015A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1188F" w:rsidRPr="001D394A" w:rsidTr="005F1744">
        <w:trPr>
          <w:trHeight w:val="1702"/>
        </w:trPr>
        <w:tc>
          <w:tcPr>
            <w:tcW w:w="1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88F" w:rsidRPr="00A1188F" w:rsidRDefault="00A1188F" w:rsidP="004B18E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Цели и задачи                    </w:t>
            </w:r>
            <w:r w:rsidRPr="00A1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муниципальной программы</w:t>
            </w:r>
          </w:p>
        </w:tc>
        <w:tc>
          <w:tcPr>
            <w:tcW w:w="3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53" w:rsidRDefault="00A1188F" w:rsidP="004D30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39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Цели программы:</w:t>
            </w:r>
          </w:p>
          <w:p w:rsidR="00A1188F" w:rsidRPr="00DA0B0B" w:rsidRDefault="00A1188F" w:rsidP="00DA0B0B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создание комфортных условий</w:t>
            </w:r>
            <w:r w:rsidR="00DA0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жизнедеятельности в городском поселении;</w:t>
            </w:r>
          </w:p>
          <w:p w:rsidR="00A1188F" w:rsidRPr="00DA0B0B" w:rsidRDefault="00A1188F" w:rsidP="00DA0B0B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повышение комфортности и безопасности проживания населения поселения;</w:t>
            </w:r>
          </w:p>
          <w:p w:rsidR="00A1188F" w:rsidRPr="00DA0B0B" w:rsidRDefault="00A1188F" w:rsidP="00DA0B0B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обеспечение доступности и повышение качества транспортных услуг для населения,  повышение устойчивости транспортной системы;</w:t>
            </w:r>
          </w:p>
          <w:p w:rsidR="00A1188F" w:rsidRPr="00DA0B0B" w:rsidRDefault="00A1188F" w:rsidP="00DA0B0B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обеспечения пожарной безопасности объектов   муниципальной собственности и территории городского поселения</w:t>
            </w:r>
            <w:r w:rsidR="004968E2" w:rsidRPr="00DA0B0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1188F" w:rsidRPr="00DA0B0B" w:rsidRDefault="00A1188F" w:rsidP="00DA0B0B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улучшение технического состояния многоквартирных домов и продление срока их эксплуатации, создание безопасных и благоприятных условий проживания граждан;</w:t>
            </w:r>
          </w:p>
          <w:p w:rsidR="00A1188F" w:rsidRPr="00DA0B0B" w:rsidRDefault="00A1188F" w:rsidP="00DA0B0B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снижение риска чрезвычайных ситуаций природного и техногенного характера;</w:t>
            </w:r>
          </w:p>
          <w:p w:rsidR="00E01953" w:rsidRPr="00DA0B0B" w:rsidRDefault="00A1188F" w:rsidP="00DA0B0B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обеспеченность населения го</w:t>
            </w:r>
            <w:r w:rsidR="002A394E" w:rsidRPr="00DA0B0B">
              <w:rPr>
                <w:rFonts w:ascii="Times New Roman" w:hAnsi="Times New Roman" w:cs="Times New Roman"/>
                <w:sz w:val="24"/>
                <w:szCs w:val="24"/>
              </w:rPr>
              <w:t>родского поселения жилым фондом;</w:t>
            </w:r>
          </w:p>
          <w:p w:rsidR="00796A4A" w:rsidRPr="00DA0B0B" w:rsidRDefault="00796A4A" w:rsidP="00DA0B0B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обеспечение  деятельности и функций Администрации городского поселения Чишминский поссовет по выполнению муниципальных функций и государственных полномочий</w:t>
            </w:r>
            <w:r w:rsidR="002A394E" w:rsidRPr="00DA0B0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9720A" w:rsidRPr="00DA0B0B" w:rsidRDefault="00F9720A" w:rsidP="00DA0B0B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96A4A" w:rsidRPr="00DA0B0B">
              <w:rPr>
                <w:rFonts w:ascii="Times New Roman" w:hAnsi="Times New Roman" w:cs="Times New Roman"/>
                <w:sz w:val="24"/>
                <w:szCs w:val="24"/>
              </w:rPr>
              <w:t>беспечение сбалансированности и устойчивости бюджетной системы городского поселения</w:t>
            </w:r>
            <w:r w:rsidR="002A394E" w:rsidRPr="00DA0B0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9720A" w:rsidRPr="00DA0B0B" w:rsidRDefault="00F9720A" w:rsidP="00DA0B0B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комплексное решение проблемы обеспечения населения городского поселения Чишминский поссовет дорожной сетью и объектами транспортной инфраструктуры, достижение соответствия среды проживания современным требованиям; </w:t>
            </w:r>
          </w:p>
          <w:p w:rsidR="00F9720A" w:rsidRPr="00DA0B0B" w:rsidRDefault="00F9720A" w:rsidP="00DA0B0B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повышение сбалансированности, эффективности и безопасности функционирования транспортной системы городского поселения путем последовательного развития транспортной инфраструктуры;</w:t>
            </w:r>
          </w:p>
          <w:p w:rsidR="00F9720A" w:rsidRPr="00DA0B0B" w:rsidRDefault="00F9720A" w:rsidP="00DA0B0B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улучшение экологического состояния населенных пунктов городского поселения Чишминский поссовет;</w:t>
            </w:r>
          </w:p>
          <w:p w:rsidR="00F9720A" w:rsidRPr="00DA0B0B" w:rsidRDefault="00F9720A" w:rsidP="00DA0B0B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устойчивого и эффективного функционирования существующих, а также вновь создаваемых объектов транспортной инфраструктуры расположенных на территории городского поселения Чишминский поссовет;</w:t>
            </w:r>
          </w:p>
          <w:p w:rsidR="00F9720A" w:rsidRPr="00DA0B0B" w:rsidRDefault="00F9720A" w:rsidP="00DA0B0B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развитие современной и эффективной автомобильно-дорожной инфраструктуры, обеспечивающей ускорение товародвижения                             и снижение тр</w:t>
            </w:r>
            <w:r w:rsidR="002B7E5F" w:rsidRPr="00DA0B0B">
              <w:rPr>
                <w:rFonts w:ascii="Times New Roman" w:hAnsi="Times New Roman" w:cs="Times New Roman"/>
                <w:sz w:val="24"/>
                <w:szCs w:val="24"/>
              </w:rPr>
              <w:t>анспортных издержек в экономике;</w:t>
            </w:r>
          </w:p>
          <w:p w:rsidR="002B7E5F" w:rsidRPr="00DA0B0B" w:rsidRDefault="00C041D1" w:rsidP="00DA0B0B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A394E" w:rsidRPr="00DA0B0B">
              <w:rPr>
                <w:rFonts w:ascii="Times New Roman" w:hAnsi="Times New Roman" w:cs="Times New Roman"/>
                <w:sz w:val="24"/>
                <w:szCs w:val="24"/>
              </w:rPr>
              <w:t>оздание комфортных условий для проживания населения на территории городского поселения Чишминский поссовет: обеспечение выполнения работ (услуг) по содержанию и ремонту объектов жилищного фонда их финансирование, повышение качества предоставления жилищно-коммунальных услуг</w:t>
            </w:r>
            <w:r w:rsidR="002B7E5F" w:rsidRPr="00DA0B0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82625" w:rsidRPr="00DA0B0B" w:rsidRDefault="00B82625" w:rsidP="00DA0B0B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комфортных условий для проживания населения на территории городского поселения Чишминский поссовет: обеспечение выполнения работ (услуг) по содержанию и ремонту, объектов уличного освещения, внешнего благоустройства, их финансирование с целью обеспечения и улучшения санитарного и эстетического состояния территории, обеспечение чистоты и порядка, повышение </w:t>
            </w:r>
            <w:r w:rsidRPr="00DA0B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эстетической выразительности и безопасности объектов благоустройства.</w:t>
            </w:r>
          </w:p>
          <w:p w:rsidR="00760EB3" w:rsidRPr="00DA0B0B" w:rsidRDefault="00760EB3" w:rsidP="00DA0B0B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благоприятной культурной среды для воспитания  будущего поколения;</w:t>
            </w:r>
          </w:p>
          <w:p w:rsidR="00760EB3" w:rsidRPr="00DA0B0B" w:rsidRDefault="00760EB3" w:rsidP="00DA0B0B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культурного обслуживания населения   Чишминского района;      </w:t>
            </w:r>
          </w:p>
          <w:p w:rsidR="00760EB3" w:rsidRPr="00DA0B0B" w:rsidRDefault="00760EB3" w:rsidP="00DA0B0B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 xml:space="preserve">с учетом культурных интересов и потребностей различных    социально-возрастных групп;                       </w:t>
            </w:r>
          </w:p>
          <w:p w:rsidR="00760EB3" w:rsidRPr="00DA0B0B" w:rsidRDefault="00760EB3" w:rsidP="00005656">
            <w:pPr>
              <w:pStyle w:val="ac"/>
              <w:numPr>
                <w:ilvl w:val="0"/>
                <w:numId w:val="22"/>
              </w:numPr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обеспечение эффективной работы муниципального учреждения культуры.</w:t>
            </w:r>
          </w:p>
          <w:p w:rsidR="00E01953" w:rsidRDefault="00A1188F" w:rsidP="004D30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9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Задачи программы:</w:t>
            </w:r>
          </w:p>
          <w:p w:rsidR="00A1188F" w:rsidRPr="00DA0B0B" w:rsidRDefault="00A1188F" w:rsidP="004D30EE">
            <w:pPr>
              <w:pStyle w:val="a7"/>
              <w:numPr>
                <w:ilvl w:val="0"/>
                <w:numId w:val="15"/>
              </w:numPr>
              <w:ind w:left="714" w:hanging="357"/>
              <w:jc w:val="both"/>
            </w:pPr>
            <w:r w:rsidRPr="00DA0B0B">
              <w:t>развитие и модернизация коммунальной инфраструктуры;</w:t>
            </w:r>
          </w:p>
          <w:p w:rsidR="00A1188F" w:rsidRPr="00DA0B0B" w:rsidRDefault="00A1188F" w:rsidP="004D30EE">
            <w:pPr>
              <w:pStyle w:val="a7"/>
              <w:numPr>
                <w:ilvl w:val="0"/>
                <w:numId w:val="15"/>
              </w:numPr>
              <w:ind w:left="714" w:hanging="357"/>
              <w:jc w:val="both"/>
            </w:pPr>
            <w:r w:rsidRPr="00DA0B0B">
              <w:t>сокращение потерь энергоресурсов при их передаче в системах коммунальной инфраструктуры;</w:t>
            </w:r>
          </w:p>
          <w:p w:rsidR="00A1188F" w:rsidRPr="00DA0B0B" w:rsidRDefault="00A1188F" w:rsidP="004D30EE">
            <w:pPr>
              <w:pStyle w:val="a7"/>
              <w:numPr>
                <w:ilvl w:val="0"/>
                <w:numId w:val="15"/>
              </w:numPr>
              <w:ind w:left="714" w:hanging="357"/>
              <w:jc w:val="both"/>
            </w:pPr>
            <w:r w:rsidRPr="00DA0B0B">
              <w:t>содействие развитию системы пассажирских перевозок;</w:t>
            </w:r>
          </w:p>
          <w:p w:rsidR="00A1188F" w:rsidRPr="00DA0B0B" w:rsidRDefault="00A1188F" w:rsidP="004D30EE">
            <w:pPr>
              <w:pStyle w:val="a7"/>
              <w:numPr>
                <w:ilvl w:val="0"/>
                <w:numId w:val="15"/>
              </w:numPr>
              <w:ind w:left="714" w:hanging="357"/>
              <w:jc w:val="both"/>
            </w:pPr>
            <w:r w:rsidRPr="00DA0B0B">
              <w:t>приведение в нормативное транспортно-эксплуатационное состояние автомобильных дорог общего пользования местного значения;</w:t>
            </w:r>
          </w:p>
          <w:p w:rsidR="00A1188F" w:rsidRPr="00DA0B0B" w:rsidRDefault="00A1188F" w:rsidP="004D30EE">
            <w:pPr>
              <w:pStyle w:val="a7"/>
              <w:numPr>
                <w:ilvl w:val="0"/>
                <w:numId w:val="15"/>
              </w:numPr>
              <w:ind w:left="714" w:hanging="357"/>
              <w:jc w:val="both"/>
            </w:pPr>
            <w:r w:rsidRPr="00DA0B0B">
              <w:t>обеспечение первичных мер пожарной безопасности в границах городского поселения;</w:t>
            </w:r>
          </w:p>
          <w:p w:rsidR="00A1188F" w:rsidRPr="00DA0B0B" w:rsidRDefault="00A1188F" w:rsidP="004D30EE">
            <w:pPr>
              <w:pStyle w:val="a7"/>
              <w:numPr>
                <w:ilvl w:val="0"/>
                <w:numId w:val="15"/>
              </w:numPr>
              <w:ind w:left="714" w:hanging="357"/>
              <w:jc w:val="both"/>
            </w:pPr>
            <w:r w:rsidRPr="00DA0B0B">
              <w:t>координация усилий всех субъектов оказания помощи, в целях повышения эффективности социальной поддержки;</w:t>
            </w:r>
          </w:p>
          <w:p w:rsidR="00A1188F" w:rsidRPr="00DA0B0B" w:rsidRDefault="00A1188F" w:rsidP="004D30EE">
            <w:pPr>
              <w:pStyle w:val="a7"/>
              <w:numPr>
                <w:ilvl w:val="0"/>
                <w:numId w:val="15"/>
              </w:numPr>
              <w:ind w:left="714" w:hanging="357"/>
              <w:jc w:val="both"/>
            </w:pPr>
            <w:r w:rsidRPr="00DA0B0B">
              <w:t>повышение эффективности решения проблем местного сообщества через развитие социального партнерства органов местного самоуправления и средств массовой информации;</w:t>
            </w:r>
          </w:p>
          <w:p w:rsidR="00A1188F" w:rsidRPr="00DA0B0B" w:rsidRDefault="00A1188F" w:rsidP="004D30EE">
            <w:pPr>
              <w:pStyle w:val="a7"/>
              <w:numPr>
                <w:ilvl w:val="0"/>
                <w:numId w:val="15"/>
              </w:numPr>
              <w:ind w:left="714" w:hanging="357"/>
              <w:jc w:val="both"/>
            </w:pPr>
            <w:r w:rsidRPr="00DA0B0B">
              <w:t>обеспечения комплексной безопасности населения, критически важных объектов и объектов инфраструктуры от угроз природного и техногенного характера;</w:t>
            </w:r>
          </w:p>
          <w:p w:rsidR="00A1188F" w:rsidRPr="00DA0B0B" w:rsidRDefault="00A1188F" w:rsidP="004D30EE">
            <w:pPr>
              <w:pStyle w:val="a7"/>
              <w:numPr>
                <w:ilvl w:val="0"/>
                <w:numId w:val="15"/>
              </w:numPr>
              <w:ind w:left="714" w:hanging="357"/>
              <w:jc w:val="both"/>
            </w:pPr>
            <w:r w:rsidRPr="00DA0B0B">
              <w:t>разработка плана проведения мероприятий комплексного благоустройства на территории городского поселения Чишминский поссовет с учетом приоритетности таких мероприятий и обеспечением минимизации негативных последствий от их проведения для жителей;</w:t>
            </w:r>
          </w:p>
          <w:p w:rsidR="00DA0B0B" w:rsidRPr="00DA0B0B" w:rsidRDefault="008F3ED8" w:rsidP="00DA0B0B">
            <w:pPr>
              <w:pStyle w:val="a7"/>
              <w:numPr>
                <w:ilvl w:val="0"/>
                <w:numId w:val="15"/>
              </w:numPr>
              <w:suppressAutoHyphens/>
              <w:spacing w:after="0"/>
              <w:jc w:val="both"/>
            </w:pPr>
            <w:r w:rsidRPr="00DA0B0B">
              <w:t>о</w:t>
            </w:r>
            <w:r w:rsidR="006D2C1F" w:rsidRPr="00DA0B0B">
              <w:t>беспечение надле</w:t>
            </w:r>
            <w:r w:rsidRPr="00DA0B0B">
              <w:t>жащего содержания дорожной сети;</w:t>
            </w:r>
          </w:p>
          <w:p w:rsidR="006D2C1F" w:rsidRPr="00DA0B0B" w:rsidRDefault="008F3ED8" w:rsidP="00DA0B0B">
            <w:pPr>
              <w:pStyle w:val="a7"/>
              <w:numPr>
                <w:ilvl w:val="0"/>
                <w:numId w:val="15"/>
              </w:numPr>
              <w:suppressAutoHyphens/>
              <w:spacing w:after="0"/>
              <w:jc w:val="both"/>
            </w:pPr>
            <w:r w:rsidRPr="00DA0B0B">
              <w:t>п</w:t>
            </w:r>
            <w:r w:rsidR="006D2C1F" w:rsidRPr="00DA0B0B">
              <w:t xml:space="preserve">роектирование, строительство, реконструкция и капитальный </w:t>
            </w:r>
            <w:r w:rsidRPr="00DA0B0B">
              <w:t>ремонт дорог;</w:t>
            </w:r>
          </w:p>
          <w:p w:rsidR="006D2C1F" w:rsidRPr="00DA0B0B" w:rsidRDefault="008F3ED8" w:rsidP="00DA0B0B">
            <w:pPr>
              <w:pStyle w:val="a7"/>
              <w:numPr>
                <w:ilvl w:val="0"/>
                <w:numId w:val="15"/>
              </w:numPr>
              <w:suppressAutoHyphens/>
              <w:spacing w:after="0"/>
              <w:jc w:val="both"/>
            </w:pPr>
            <w:r w:rsidRPr="00DA0B0B">
              <w:t>у</w:t>
            </w:r>
            <w:r w:rsidR="006D2C1F" w:rsidRPr="00DA0B0B">
              <w:t xml:space="preserve">лучшение транспортно-эксплуатационных показателей сети автомобильных дорог городского поселения </w:t>
            </w:r>
            <w:r w:rsidR="006D2C1F" w:rsidRPr="00DA0B0B">
              <w:rPr>
                <w:bCs/>
              </w:rPr>
              <w:t>Чишминский поссовет</w:t>
            </w:r>
            <w:r w:rsidRPr="00DA0B0B">
              <w:t>;</w:t>
            </w:r>
          </w:p>
          <w:p w:rsidR="006D2C1F" w:rsidRPr="00DA0B0B" w:rsidRDefault="008F3ED8" w:rsidP="00DA0B0B">
            <w:pPr>
              <w:pStyle w:val="a7"/>
              <w:numPr>
                <w:ilvl w:val="0"/>
                <w:numId w:val="15"/>
              </w:numPr>
              <w:suppressAutoHyphens/>
              <w:spacing w:after="0"/>
              <w:jc w:val="both"/>
            </w:pPr>
            <w:r w:rsidRPr="00DA0B0B">
              <w:t>с</w:t>
            </w:r>
            <w:r w:rsidR="006D2C1F" w:rsidRPr="00DA0B0B">
              <w:t>овершенствование системы организации дорожного движения и внедрение современных средств регулир</w:t>
            </w:r>
            <w:r w:rsidRPr="00DA0B0B">
              <w:t>ования дорожного движения;</w:t>
            </w:r>
          </w:p>
          <w:p w:rsidR="006D2C1F" w:rsidRPr="00DA0B0B" w:rsidRDefault="008F3ED8" w:rsidP="00DA0B0B">
            <w:pPr>
              <w:pStyle w:val="a7"/>
              <w:numPr>
                <w:ilvl w:val="0"/>
                <w:numId w:val="15"/>
              </w:numPr>
              <w:suppressAutoHyphens/>
              <w:spacing w:after="0"/>
              <w:jc w:val="both"/>
            </w:pPr>
            <w:r w:rsidRPr="00DA0B0B">
              <w:t>п</w:t>
            </w:r>
            <w:r w:rsidR="006D2C1F" w:rsidRPr="00DA0B0B">
              <w:t>овышение пропускной способности</w:t>
            </w:r>
            <w:r w:rsidRPr="00DA0B0B">
              <w:t xml:space="preserve"> дорог и экологической ситуации;</w:t>
            </w:r>
          </w:p>
          <w:p w:rsidR="006D2C1F" w:rsidRPr="00DA0B0B" w:rsidRDefault="008F3ED8" w:rsidP="00DA0B0B">
            <w:pPr>
              <w:pStyle w:val="a7"/>
              <w:numPr>
                <w:ilvl w:val="0"/>
                <w:numId w:val="15"/>
              </w:numPr>
              <w:suppressAutoHyphens/>
              <w:spacing w:after="0"/>
              <w:jc w:val="both"/>
            </w:pPr>
            <w:r w:rsidRPr="00DA0B0B">
              <w:t>с</w:t>
            </w:r>
            <w:r w:rsidR="006D2C1F" w:rsidRPr="00DA0B0B">
              <w:t>нижение дорожно-транспортных происшествий из-за сопутствующих дорожных условий</w:t>
            </w:r>
            <w:r w:rsidRPr="00DA0B0B">
              <w:t>;</w:t>
            </w:r>
          </w:p>
          <w:p w:rsidR="006D2C1F" w:rsidRPr="00DA0B0B" w:rsidRDefault="008F3ED8" w:rsidP="00DA0B0B">
            <w:pPr>
              <w:pStyle w:val="a7"/>
              <w:numPr>
                <w:ilvl w:val="0"/>
                <w:numId w:val="15"/>
              </w:numPr>
              <w:suppressAutoHyphens/>
              <w:spacing w:after="0"/>
              <w:jc w:val="both"/>
            </w:pPr>
            <w:r w:rsidRPr="00DA0B0B">
              <w:t>с</w:t>
            </w:r>
            <w:r w:rsidR="006D2C1F" w:rsidRPr="00DA0B0B">
              <w:t>оздание оптимальной системы фин</w:t>
            </w:r>
            <w:r w:rsidRPr="00DA0B0B">
              <w:t>ансирования дорожного хозяйства;</w:t>
            </w:r>
          </w:p>
          <w:p w:rsidR="006D2C1F" w:rsidRPr="00DA0B0B" w:rsidRDefault="008F3ED8" w:rsidP="00DA0B0B">
            <w:pPr>
              <w:pStyle w:val="a7"/>
              <w:numPr>
                <w:ilvl w:val="0"/>
                <w:numId w:val="15"/>
              </w:numPr>
              <w:suppressAutoHyphens/>
              <w:spacing w:after="0"/>
              <w:jc w:val="both"/>
            </w:pPr>
            <w:r w:rsidRPr="00DA0B0B">
              <w:t>с</w:t>
            </w:r>
            <w:r w:rsidR="006D2C1F" w:rsidRPr="00DA0B0B">
              <w:t xml:space="preserve">оздание условий для обеспечения беспрепятственного доступа населения к местам проживания, социальным и  коммерческим объектам, местам досуга и отдыха путем увеличения пропускной способности существующих дорог и </w:t>
            </w:r>
            <w:r w:rsidR="006D2C1F" w:rsidRPr="00DA0B0B">
              <w:lastRenderedPageBreak/>
              <w:t>улиц,  строительства  новых участков дорог общего пользования, организации тротуаров и пешеходных дорожек;</w:t>
            </w:r>
          </w:p>
          <w:p w:rsidR="006D2C1F" w:rsidRPr="00DA0B0B" w:rsidRDefault="008F3ED8" w:rsidP="00DA0B0B">
            <w:pPr>
              <w:pStyle w:val="a7"/>
              <w:numPr>
                <w:ilvl w:val="0"/>
                <w:numId w:val="15"/>
              </w:numPr>
              <w:suppressAutoHyphens/>
              <w:spacing w:after="0"/>
              <w:jc w:val="both"/>
            </w:pPr>
            <w:r w:rsidRPr="00DA0B0B">
              <w:t>у</w:t>
            </w:r>
            <w:r w:rsidR="006D2C1F" w:rsidRPr="00DA0B0B">
              <w:t xml:space="preserve">лучшение экологического  и санитарного состояния населенных пунктов </w:t>
            </w:r>
            <w:r w:rsidR="000C3D5D">
              <w:t>Г</w:t>
            </w:r>
            <w:r w:rsidR="006D2C1F" w:rsidRPr="00DA0B0B">
              <w:t xml:space="preserve">ородского поселения </w:t>
            </w:r>
            <w:r w:rsidR="006D2C1F" w:rsidRPr="00DA0B0B">
              <w:rPr>
                <w:bCs/>
              </w:rPr>
              <w:t>Чишминский поссовет</w:t>
            </w:r>
            <w:r w:rsidR="006D2C1F" w:rsidRPr="00DA0B0B">
              <w:t xml:space="preserve"> путем создания организованных ливнестоков вдоль дорог и строительства очистных сооружений ливневой канализации; </w:t>
            </w:r>
          </w:p>
          <w:p w:rsidR="006D2C1F" w:rsidRPr="00DA0B0B" w:rsidRDefault="008F3ED8" w:rsidP="00DA0B0B">
            <w:pPr>
              <w:pStyle w:val="a7"/>
              <w:numPr>
                <w:ilvl w:val="0"/>
                <w:numId w:val="15"/>
              </w:numPr>
              <w:suppressAutoHyphens/>
              <w:spacing w:after="0"/>
              <w:jc w:val="both"/>
            </w:pPr>
            <w:r w:rsidRPr="00DA0B0B">
              <w:t>п</w:t>
            </w:r>
            <w:r w:rsidR="006D2C1F" w:rsidRPr="00DA0B0B">
              <w:t xml:space="preserve">овышение эффективности использования бюджетного финансирования, направляемого на комплекс мероприятий по  транспортному обеспечению территории </w:t>
            </w:r>
            <w:r w:rsidR="000C3D5D">
              <w:t>Г</w:t>
            </w:r>
            <w:r w:rsidR="006D2C1F" w:rsidRPr="00DA0B0B">
              <w:t xml:space="preserve">ородского поселения </w:t>
            </w:r>
            <w:r w:rsidR="006D2C1F" w:rsidRPr="00DA0B0B">
              <w:rPr>
                <w:bCs/>
              </w:rPr>
              <w:t>Чишминский поссовет</w:t>
            </w:r>
            <w:r w:rsidR="003F55DD" w:rsidRPr="00DA0B0B">
              <w:t>;</w:t>
            </w:r>
          </w:p>
          <w:p w:rsidR="003F55DD" w:rsidRPr="00DA0B0B" w:rsidRDefault="003F55DD" w:rsidP="00DA0B0B">
            <w:pPr>
              <w:pStyle w:val="a7"/>
              <w:numPr>
                <w:ilvl w:val="0"/>
                <w:numId w:val="15"/>
              </w:numPr>
              <w:snapToGrid w:val="0"/>
              <w:jc w:val="both"/>
            </w:pPr>
            <w:r w:rsidRPr="00DA0B0B">
              <w:t>организация выполнения мероприятий (услуг) по содержанию и ремонту объектов жилищного фонда;</w:t>
            </w:r>
          </w:p>
          <w:p w:rsidR="003F55DD" w:rsidRPr="00DA0B0B" w:rsidRDefault="003F55DD" w:rsidP="00DA0B0B">
            <w:pPr>
              <w:pStyle w:val="a7"/>
              <w:numPr>
                <w:ilvl w:val="0"/>
                <w:numId w:val="15"/>
              </w:numPr>
              <w:snapToGrid w:val="0"/>
              <w:jc w:val="both"/>
            </w:pPr>
            <w:r w:rsidRPr="00DA0B0B">
              <w:t xml:space="preserve">улучшение технического состояния отдельных объектов жизнеобеспечения, повышение эффективности и надежности функционирования инженерных систем; </w:t>
            </w:r>
          </w:p>
          <w:p w:rsidR="003F55DD" w:rsidRPr="00DA0B0B" w:rsidRDefault="003F55DD" w:rsidP="00DA0B0B">
            <w:pPr>
              <w:pStyle w:val="a7"/>
              <w:numPr>
                <w:ilvl w:val="0"/>
                <w:numId w:val="15"/>
              </w:numPr>
              <w:snapToGrid w:val="0"/>
              <w:jc w:val="both"/>
            </w:pPr>
            <w:r w:rsidRPr="00DA0B0B">
              <w:t xml:space="preserve">рациональное и эффективное использование средств; </w:t>
            </w:r>
          </w:p>
          <w:p w:rsidR="003F55DD" w:rsidRPr="00DA0B0B" w:rsidRDefault="003F55DD" w:rsidP="00DA0B0B">
            <w:pPr>
              <w:pStyle w:val="a7"/>
              <w:numPr>
                <w:ilvl w:val="0"/>
                <w:numId w:val="15"/>
              </w:numPr>
              <w:snapToGrid w:val="0"/>
              <w:jc w:val="both"/>
            </w:pPr>
            <w:r w:rsidRPr="00DA0B0B">
              <w:t xml:space="preserve">разработка эффективных механизмов управления жилищным фондом; </w:t>
            </w:r>
          </w:p>
          <w:p w:rsidR="003F55DD" w:rsidRPr="00DA0B0B" w:rsidRDefault="003F55DD" w:rsidP="00DA0B0B">
            <w:pPr>
              <w:pStyle w:val="24"/>
              <w:numPr>
                <w:ilvl w:val="0"/>
                <w:numId w:val="15"/>
              </w:numPr>
              <w:shd w:val="clear" w:color="auto" w:fill="auto"/>
              <w:tabs>
                <w:tab w:val="left" w:pos="384"/>
              </w:tabs>
              <w:spacing w:after="0" w:line="274" w:lineRule="exact"/>
              <w:jc w:val="both"/>
              <w:rPr>
                <w:sz w:val="24"/>
                <w:szCs w:val="24"/>
              </w:rPr>
            </w:pPr>
            <w:r w:rsidRPr="00DA0B0B">
              <w:rPr>
                <w:bCs/>
                <w:sz w:val="24"/>
                <w:szCs w:val="24"/>
              </w:rPr>
              <w:t>о</w:t>
            </w:r>
            <w:r w:rsidRPr="00DA0B0B">
              <w:rPr>
                <w:sz w:val="24"/>
                <w:szCs w:val="24"/>
              </w:rPr>
              <w:t>беспечение населения питьевой водой, соответствующей требованиям безопасности и качества в интересах удовлетворения жизненных потребностей и охраны здоровья граждан;</w:t>
            </w:r>
          </w:p>
          <w:p w:rsidR="00A66B6D" w:rsidRPr="00DA0B0B" w:rsidRDefault="00A66B6D" w:rsidP="00DA0B0B">
            <w:pPr>
              <w:pStyle w:val="a7"/>
              <w:numPr>
                <w:ilvl w:val="0"/>
                <w:numId w:val="15"/>
              </w:numPr>
              <w:snapToGrid w:val="0"/>
              <w:jc w:val="both"/>
            </w:pPr>
            <w:r w:rsidRPr="00DA0B0B">
              <w:t>организация выполнения мероприятий (услуг) по содержанию и ремонту объектов уличного освещения и внешнего благоустройства;</w:t>
            </w:r>
          </w:p>
          <w:p w:rsidR="00A66B6D" w:rsidRPr="00DA0B0B" w:rsidRDefault="00A66B6D" w:rsidP="00DA0B0B">
            <w:pPr>
              <w:pStyle w:val="a7"/>
              <w:numPr>
                <w:ilvl w:val="0"/>
                <w:numId w:val="15"/>
              </w:numPr>
              <w:snapToGrid w:val="0"/>
              <w:jc w:val="both"/>
            </w:pPr>
            <w:r w:rsidRPr="00DA0B0B">
              <w:t xml:space="preserve">повышение качества услуг по содержанию мест захоронения и обеспечение соблюдения санитарных норм на территории кладбищ; </w:t>
            </w:r>
          </w:p>
          <w:p w:rsidR="00A66B6D" w:rsidRPr="00DA0B0B" w:rsidRDefault="00A66B6D" w:rsidP="00DA0B0B">
            <w:pPr>
              <w:pStyle w:val="a7"/>
              <w:numPr>
                <w:ilvl w:val="0"/>
                <w:numId w:val="15"/>
              </w:numPr>
              <w:snapToGrid w:val="0"/>
              <w:jc w:val="both"/>
            </w:pPr>
            <w:r w:rsidRPr="00DA0B0B">
              <w:t xml:space="preserve">улучшение санитарно-эпидемиологического состояния территории городского поселения Чишминский поссовет; </w:t>
            </w:r>
          </w:p>
          <w:p w:rsidR="00A66B6D" w:rsidRPr="00DA0B0B" w:rsidRDefault="00A66B6D" w:rsidP="00DA0B0B">
            <w:pPr>
              <w:pStyle w:val="a7"/>
              <w:numPr>
                <w:ilvl w:val="0"/>
                <w:numId w:val="15"/>
              </w:numPr>
              <w:snapToGrid w:val="0"/>
              <w:jc w:val="both"/>
            </w:pPr>
            <w:r w:rsidRPr="00DA0B0B">
              <w:t xml:space="preserve">улучшение технического состояния отдельных объектов жизнеобеспечения, повышение эффективности и надежности функционирования инженерных систем; </w:t>
            </w:r>
          </w:p>
          <w:p w:rsidR="00A66B6D" w:rsidRPr="00DA0B0B" w:rsidRDefault="00A66B6D" w:rsidP="00DA0B0B">
            <w:pPr>
              <w:pStyle w:val="a7"/>
              <w:numPr>
                <w:ilvl w:val="0"/>
                <w:numId w:val="15"/>
              </w:numPr>
              <w:snapToGrid w:val="0"/>
              <w:jc w:val="both"/>
            </w:pPr>
            <w:r w:rsidRPr="00DA0B0B">
              <w:t xml:space="preserve">рациональное и эффективное использование средств; </w:t>
            </w:r>
          </w:p>
          <w:p w:rsidR="00A66B6D" w:rsidRPr="00DA0B0B" w:rsidRDefault="00A66B6D" w:rsidP="00DA0B0B">
            <w:pPr>
              <w:pStyle w:val="a7"/>
              <w:numPr>
                <w:ilvl w:val="0"/>
                <w:numId w:val="15"/>
              </w:numPr>
              <w:jc w:val="both"/>
              <w:rPr>
                <w:bCs/>
              </w:rPr>
            </w:pPr>
            <w:r w:rsidRPr="00DA0B0B">
              <w:t>реконструкция существующих объектов благоустройства,</w:t>
            </w:r>
            <w:r w:rsidRPr="00DA0B0B">
              <w:rPr>
                <w:bCs/>
              </w:rPr>
              <w:t xml:space="preserve"> размещение и строительство новых объектов благоустройства;</w:t>
            </w:r>
          </w:p>
          <w:p w:rsidR="00A66B6D" w:rsidRPr="00DA0B0B" w:rsidRDefault="00A66B6D" w:rsidP="00DA0B0B">
            <w:pPr>
              <w:pStyle w:val="a7"/>
              <w:numPr>
                <w:ilvl w:val="0"/>
                <w:numId w:val="15"/>
              </w:numPr>
              <w:tabs>
                <w:tab w:val="left" w:pos="360"/>
              </w:tabs>
              <w:jc w:val="both"/>
              <w:rPr>
                <w:bCs/>
              </w:rPr>
            </w:pPr>
            <w:r w:rsidRPr="00DA0B0B">
              <w:rPr>
                <w:bCs/>
              </w:rPr>
              <w:t>приемка в муниципальную собственность бесхозяйных объектов благоустройства и дальнейшее их содержание;</w:t>
            </w:r>
          </w:p>
          <w:p w:rsidR="00A66B6D" w:rsidRPr="00DA0B0B" w:rsidRDefault="00A66B6D" w:rsidP="00DA0B0B">
            <w:pPr>
              <w:pStyle w:val="a7"/>
              <w:numPr>
                <w:ilvl w:val="0"/>
                <w:numId w:val="15"/>
              </w:numPr>
              <w:tabs>
                <w:tab w:val="left" w:pos="360"/>
              </w:tabs>
              <w:snapToGrid w:val="0"/>
              <w:jc w:val="both"/>
              <w:rPr>
                <w:bCs/>
              </w:rPr>
            </w:pPr>
            <w:r w:rsidRPr="00DA0B0B">
              <w:rPr>
                <w:bCs/>
              </w:rPr>
              <w:t xml:space="preserve">проведение месячника весенней санитарной очистки и благоустройства территории </w:t>
            </w:r>
            <w:r w:rsidR="000C3D5D">
              <w:rPr>
                <w:bCs/>
              </w:rPr>
              <w:t>Г</w:t>
            </w:r>
            <w:r w:rsidRPr="00DA0B0B">
              <w:t>ородского поселения Чишминский поссовет</w:t>
            </w:r>
            <w:r w:rsidRPr="00DA0B0B">
              <w:rPr>
                <w:bCs/>
              </w:rPr>
              <w:t xml:space="preserve">; </w:t>
            </w:r>
          </w:p>
          <w:p w:rsidR="00A66B6D" w:rsidRPr="00DA0B0B" w:rsidRDefault="00A66B6D" w:rsidP="00DA0B0B">
            <w:pPr>
              <w:pStyle w:val="a7"/>
              <w:numPr>
                <w:ilvl w:val="0"/>
                <w:numId w:val="15"/>
              </w:numPr>
              <w:tabs>
                <w:tab w:val="left" w:pos="360"/>
              </w:tabs>
              <w:snapToGrid w:val="0"/>
              <w:jc w:val="both"/>
              <w:rPr>
                <w:bCs/>
              </w:rPr>
            </w:pPr>
            <w:r w:rsidRPr="00DA0B0B">
              <w:rPr>
                <w:bCs/>
              </w:rPr>
              <w:t>систематичное привлечение организаций и предприятий к благоустройству, путем проведения конкурсов по благоустройству предприятий и организаций различных форм собственности;</w:t>
            </w:r>
          </w:p>
          <w:p w:rsidR="00CE7DBC" w:rsidRPr="00DA0B0B" w:rsidRDefault="00CE7DBC" w:rsidP="00DA0B0B">
            <w:pPr>
              <w:pStyle w:val="a7"/>
              <w:numPr>
                <w:ilvl w:val="0"/>
                <w:numId w:val="15"/>
              </w:numPr>
              <w:spacing w:before="120" w:after="0" w:line="315" w:lineRule="atLeast"/>
              <w:jc w:val="both"/>
              <w:rPr>
                <w:color w:val="000000"/>
              </w:rPr>
            </w:pPr>
            <w:r w:rsidRPr="00DA0B0B">
              <w:rPr>
                <w:color w:val="000000"/>
              </w:rPr>
              <w:t>организация кинопоказа  современных фильмов идти в ногу со временем то есть на уровне городских кинотеатров;</w:t>
            </w:r>
          </w:p>
          <w:p w:rsidR="00EF7BC6" w:rsidRPr="00DA0B0B" w:rsidRDefault="00CE7DBC" w:rsidP="00DA0B0B">
            <w:pPr>
              <w:pStyle w:val="a7"/>
              <w:numPr>
                <w:ilvl w:val="0"/>
                <w:numId w:val="15"/>
              </w:numPr>
              <w:tabs>
                <w:tab w:val="left" w:pos="360"/>
              </w:tabs>
              <w:snapToGrid w:val="0"/>
              <w:jc w:val="both"/>
              <w:rPr>
                <w:bCs/>
              </w:rPr>
            </w:pPr>
            <w:r w:rsidRPr="00DA0B0B">
              <w:rPr>
                <w:color w:val="000000"/>
              </w:rPr>
              <w:t>организация досуга населения Чишминского  района.</w:t>
            </w:r>
          </w:p>
        </w:tc>
      </w:tr>
      <w:tr w:rsidR="00A1188F" w:rsidRPr="001D394A" w:rsidTr="005F1744">
        <w:trPr>
          <w:trHeight w:val="600"/>
        </w:trPr>
        <w:tc>
          <w:tcPr>
            <w:tcW w:w="1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88F" w:rsidRPr="00A1188F" w:rsidRDefault="00A1188F" w:rsidP="00A1188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Перечень подпрограмм             </w:t>
            </w:r>
            <w:r w:rsidRPr="00A1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муниципальной программы        </w:t>
            </w:r>
            <w:r w:rsidRPr="00A1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A1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br/>
            </w:r>
          </w:p>
        </w:tc>
        <w:tc>
          <w:tcPr>
            <w:tcW w:w="3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8BB" w:rsidRPr="008B58BB" w:rsidRDefault="008B58BB" w:rsidP="00005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8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Подпрограмма 1. </w:t>
            </w:r>
            <w:r w:rsidR="003965C2" w:rsidRPr="00396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B63A2" w:rsidRPr="006B6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муниципальной службы в Городском поселении Чишминский поссовет муниципального района Чишминский район Республики Башкортостан</w:t>
            </w:r>
            <w:r w:rsidR="003965C2" w:rsidRPr="00396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DA0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B5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</w:t>
            </w:r>
            <w:r w:rsidR="00396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8B5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396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B5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  <w:r w:rsidR="0005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B58BB" w:rsidRPr="008B58BB" w:rsidRDefault="008B58BB" w:rsidP="000056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8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Подпрограмма 2.  </w:t>
            </w:r>
            <w:r w:rsidR="00536D18" w:rsidRPr="00536D18">
              <w:rPr>
                <w:rFonts w:ascii="Times New Roman" w:hAnsi="Times New Roman" w:cs="Times New Roman"/>
                <w:sz w:val="24"/>
                <w:szCs w:val="24"/>
              </w:rPr>
              <w:t>«Дорожное хозяйство»</w:t>
            </w:r>
            <w:r w:rsidR="00DA0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58BB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8B58BB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536D18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8B58BB">
              <w:rPr>
                <w:rFonts w:ascii="Times New Roman" w:eastAsia="Calibri" w:hAnsi="Times New Roman" w:cs="Times New Roman"/>
                <w:sz w:val="24"/>
                <w:szCs w:val="24"/>
              </w:rPr>
              <w:t>-202</w:t>
            </w:r>
            <w:r w:rsidR="00536D1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8B5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годы</w:t>
            </w:r>
            <w:r w:rsidRPr="008B58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B58BB" w:rsidRPr="008B58BB" w:rsidRDefault="008B58BB" w:rsidP="000056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8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Подпрограмма 3.  </w:t>
            </w:r>
            <w:r w:rsidR="00C6170F" w:rsidRPr="00C6170F"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  <w:t>«Управление муниципальным имуществом и земельными ресурсами»</w:t>
            </w:r>
            <w:r w:rsidR="00DA0CA6"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  <w:t xml:space="preserve"> </w:t>
            </w:r>
            <w:r w:rsidRPr="008B58BB">
              <w:rPr>
                <w:rFonts w:ascii="Times New Roman" w:eastAsia="Calibri" w:hAnsi="Times New Roman" w:cs="Times New Roman"/>
                <w:sz w:val="24"/>
                <w:szCs w:val="24"/>
              </w:rPr>
              <w:t>на 20</w:t>
            </w:r>
            <w:r w:rsidR="00C6170F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8B58BB">
              <w:rPr>
                <w:rFonts w:ascii="Times New Roman" w:eastAsia="Calibri" w:hAnsi="Times New Roman" w:cs="Times New Roman"/>
                <w:sz w:val="24"/>
                <w:szCs w:val="24"/>
              </w:rPr>
              <w:t>-202</w:t>
            </w:r>
            <w:r w:rsidR="00C6170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8B5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годы;</w:t>
            </w:r>
          </w:p>
          <w:p w:rsidR="008B58BB" w:rsidRPr="008B58BB" w:rsidRDefault="008B58BB" w:rsidP="0000565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58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Подпрограмма 4</w:t>
            </w:r>
            <w:r w:rsidR="00C61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C6170F" w:rsidRPr="00C61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жилищного хозяйства, модернизация объектов коммунальной инфраструктуры и развитие в сфере благоустройства территории»</w:t>
            </w:r>
            <w:r w:rsidR="00DA0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B58BB">
              <w:rPr>
                <w:rFonts w:ascii="Times New Roman" w:eastAsia="Calibri" w:hAnsi="Times New Roman" w:cs="Times New Roman"/>
                <w:sz w:val="24"/>
                <w:szCs w:val="24"/>
              </w:rPr>
              <w:t>на 20</w:t>
            </w:r>
            <w:r w:rsidR="00C6170F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8B58BB">
              <w:rPr>
                <w:rFonts w:ascii="Times New Roman" w:eastAsia="Calibri" w:hAnsi="Times New Roman" w:cs="Times New Roman"/>
                <w:sz w:val="24"/>
                <w:szCs w:val="24"/>
              </w:rPr>
              <w:t>-202</w:t>
            </w:r>
            <w:r w:rsidR="00C6170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8B5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годы;</w:t>
            </w:r>
          </w:p>
          <w:p w:rsidR="008B58BB" w:rsidRPr="008B58BB" w:rsidRDefault="008B58BB" w:rsidP="0000565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58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Подпрограмма 5. </w:t>
            </w:r>
            <w:r w:rsidR="00C6170F" w:rsidRPr="00C6170F">
              <w:rPr>
                <w:rFonts w:ascii="Times New Roman" w:eastAsia="Calibri" w:hAnsi="Times New Roman" w:cs="Times New Roman"/>
                <w:sz w:val="24"/>
                <w:szCs w:val="24"/>
              </w:rPr>
              <w:t>«Управление муниципальными финансами Городского поселения Чишминский поссовет муниципального района Чишминский район» на 2024-2029 годы</w:t>
            </w:r>
            <w:r w:rsidR="00C6170F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DA0CA6" w:rsidRDefault="008B58BB" w:rsidP="000C3D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58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Подпрограмма 6. </w:t>
            </w:r>
            <w:r w:rsidR="00C6170F" w:rsidRPr="00C6170F">
              <w:rPr>
                <w:rFonts w:ascii="Times New Roman" w:eastAsia="Calibri" w:hAnsi="Times New Roman" w:cs="Times New Roman"/>
                <w:sz w:val="24"/>
                <w:szCs w:val="24"/>
              </w:rPr>
              <w:t>«Обеспечения пожарной безопасности на территории Городского поселения Чишминский поссовет муниципального района Чишминский район» на 2024-2029 годы</w:t>
            </w:r>
            <w:r w:rsidR="00C6170F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E01FCB" w:rsidRPr="00C6170F" w:rsidRDefault="008B58BB" w:rsidP="000C3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8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Подпрограмма 7.</w:t>
            </w:r>
            <w:r w:rsidR="00E01FCB" w:rsidRPr="00C61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системы градорегулирования»</w:t>
            </w:r>
            <w:r w:rsidR="00C6170F" w:rsidRPr="00C61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2024-2029 годы</w:t>
            </w:r>
            <w:r w:rsidR="00C61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D3B8B" w:rsidRPr="005929E7" w:rsidRDefault="009D3B8B" w:rsidP="000C3D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1188F" w:rsidRPr="001D394A" w:rsidTr="005F1744">
        <w:trPr>
          <w:trHeight w:val="600"/>
        </w:trPr>
        <w:tc>
          <w:tcPr>
            <w:tcW w:w="1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88F" w:rsidRPr="001D394A" w:rsidRDefault="00A1188F" w:rsidP="00A1188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Перечень основных                </w:t>
            </w:r>
            <w:r w:rsidRPr="00A1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целевых показателей</w:t>
            </w:r>
            <w:r w:rsidRPr="001D3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1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муниципальной программы</w:t>
            </w:r>
          </w:p>
        </w:tc>
        <w:tc>
          <w:tcPr>
            <w:tcW w:w="3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8A6" w:rsidRPr="00D04AE3" w:rsidRDefault="004C7967" w:rsidP="00980829">
            <w:pPr>
              <w:pStyle w:val="ConsPlusCell0"/>
              <w:numPr>
                <w:ilvl w:val="0"/>
                <w:numId w:val="23"/>
              </w:numPr>
              <w:tabs>
                <w:tab w:val="left" w:pos="1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E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368A6" w:rsidRPr="00D04AE3">
              <w:rPr>
                <w:rFonts w:ascii="Times New Roman" w:hAnsi="Times New Roman" w:cs="Times New Roman"/>
                <w:sz w:val="24"/>
                <w:szCs w:val="24"/>
              </w:rPr>
              <w:t>оля расходов на содержание органов местного самоуправления в общем объеме расходов</w:t>
            </w:r>
            <w:r w:rsidRPr="00D04AE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368A6" w:rsidRPr="00D04AE3" w:rsidRDefault="004C7967" w:rsidP="00980829">
            <w:pPr>
              <w:pStyle w:val="ConsPlusCell0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E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368A6" w:rsidRPr="00D04AE3">
              <w:rPr>
                <w:rFonts w:ascii="Times New Roman" w:hAnsi="Times New Roman" w:cs="Times New Roman"/>
                <w:sz w:val="24"/>
                <w:szCs w:val="24"/>
              </w:rPr>
              <w:t xml:space="preserve">оля освоенных средств резервного фонда </w:t>
            </w:r>
            <w:r w:rsidR="000C3D5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368A6" w:rsidRPr="00D04AE3">
              <w:rPr>
                <w:rFonts w:ascii="Times New Roman" w:hAnsi="Times New Roman" w:cs="Times New Roman"/>
                <w:sz w:val="24"/>
                <w:szCs w:val="24"/>
              </w:rPr>
              <w:t xml:space="preserve">ородского поселения </w:t>
            </w:r>
            <w:r w:rsidRPr="00D04AE3">
              <w:rPr>
                <w:rFonts w:ascii="Times New Roman" w:hAnsi="Times New Roman" w:cs="Times New Roman"/>
                <w:sz w:val="24"/>
                <w:szCs w:val="24"/>
              </w:rPr>
              <w:t>Чишминский поссовет;</w:t>
            </w:r>
          </w:p>
          <w:p w:rsidR="00F368A6" w:rsidRPr="00D04AE3" w:rsidRDefault="004C7967" w:rsidP="00980829">
            <w:pPr>
              <w:pStyle w:val="ConsPlusCell0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E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368A6" w:rsidRPr="00D04AE3">
              <w:rPr>
                <w:rFonts w:ascii="Times New Roman" w:hAnsi="Times New Roman" w:cs="Times New Roman"/>
                <w:sz w:val="24"/>
                <w:szCs w:val="24"/>
              </w:rPr>
              <w:t>оля межбюджетных трансфертов, в связи с передачей полномочий между органами местного самоуправления муниципальных районов и поселений, в общем объеме расходов</w:t>
            </w:r>
            <w:r w:rsidRPr="00D04AE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368A6" w:rsidRPr="00D04AE3" w:rsidRDefault="004C7967" w:rsidP="00980829">
            <w:pPr>
              <w:pStyle w:val="ConsPlusCell0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E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368A6" w:rsidRPr="00D04AE3">
              <w:rPr>
                <w:rFonts w:ascii="Times New Roman" w:hAnsi="Times New Roman" w:cs="Times New Roman"/>
                <w:sz w:val="24"/>
                <w:szCs w:val="24"/>
              </w:rPr>
              <w:t>асходы бюджета муниципального образования на содержание  работников органов местного самоуправления  в расчете на 1 жителя  городского поселения</w:t>
            </w:r>
            <w:r w:rsidRPr="00D04AE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368A6" w:rsidRPr="00D04AE3" w:rsidRDefault="004C7967" w:rsidP="00980829">
            <w:pPr>
              <w:pStyle w:val="ConsPlusCell0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E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368A6" w:rsidRPr="00D04AE3">
              <w:rPr>
                <w:rFonts w:ascii="Times New Roman" w:hAnsi="Times New Roman" w:cs="Times New Roman"/>
                <w:sz w:val="24"/>
                <w:szCs w:val="24"/>
              </w:rPr>
              <w:t>оличество утвержденн</w:t>
            </w:r>
            <w:r w:rsidRPr="00D04AE3">
              <w:rPr>
                <w:rFonts w:ascii="Times New Roman" w:hAnsi="Times New Roman" w:cs="Times New Roman"/>
                <w:sz w:val="24"/>
                <w:szCs w:val="24"/>
              </w:rPr>
              <w:t>ых муниципальных правовых актов;</w:t>
            </w:r>
          </w:p>
          <w:p w:rsidR="00C76A02" w:rsidRPr="00D04AE3" w:rsidRDefault="004C7967" w:rsidP="006D0B94">
            <w:pPr>
              <w:pStyle w:val="a7"/>
              <w:numPr>
                <w:ilvl w:val="0"/>
                <w:numId w:val="23"/>
              </w:numPr>
              <w:ind w:left="714" w:hanging="357"/>
              <w:jc w:val="both"/>
            </w:pPr>
            <w:r w:rsidRPr="00D04AE3">
              <w:t>д</w:t>
            </w:r>
            <w:r w:rsidR="00F368A6" w:rsidRPr="00D04AE3">
              <w:t>оля выявленных прокуратурой нарушений к общему количеству утвержденн</w:t>
            </w:r>
            <w:r w:rsidRPr="00D04AE3">
              <w:t>ых муниципальных правовых актов;</w:t>
            </w:r>
          </w:p>
          <w:p w:rsidR="00C76A02" w:rsidRPr="00D04AE3" w:rsidRDefault="00AF030B" w:rsidP="006D0B94">
            <w:pPr>
              <w:pStyle w:val="a7"/>
              <w:numPr>
                <w:ilvl w:val="0"/>
                <w:numId w:val="23"/>
              </w:numPr>
              <w:ind w:left="714" w:hanging="357"/>
              <w:jc w:val="both"/>
            </w:pPr>
            <w:r w:rsidRPr="00D04AE3">
              <w:t>п</w:t>
            </w:r>
            <w:r w:rsidR="00C76A02" w:rsidRPr="00D04AE3">
              <w:t>ротяженность дорог местного значения, отвечающих нормативным требованиям, км;</w:t>
            </w:r>
          </w:p>
          <w:p w:rsidR="00FC6363" w:rsidRPr="00D04AE3" w:rsidRDefault="00FC6363" w:rsidP="006D0B94">
            <w:pPr>
              <w:pStyle w:val="a7"/>
              <w:numPr>
                <w:ilvl w:val="0"/>
                <w:numId w:val="23"/>
              </w:numPr>
              <w:ind w:left="714" w:hanging="357"/>
              <w:jc w:val="both"/>
            </w:pPr>
            <w:r w:rsidRPr="00D04AE3">
              <w:rPr>
                <w:color w:val="2D2D2D"/>
                <w:spacing w:val="2"/>
                <w:shd w:val="clear" w:color="auto" w:fill="FFFFFF"/>
              </w:rPr>
              <w:t>протяженность построенных и реконструированных автомобильных дорог общего пользования, км;</w:t>
            </w:r>
          </w:p>
          <w:p w:rsidR="00FC6363" w:rsidRPr="00D04AE3" w:rsidRDefault="00FC6363" w:rsidP="00980829">
            <w:pPr>
              <w:pStyle w:val="a7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</w:pPr>
            <w:r w:rsidRPr="00D04AE3">
              <w:rPr>
                <w:color w:val="2D2D2D"/>
                <w:spacing w:val="2"/>
                <w:shd w:val="clear" w:color="auto" w:fill="FFFFFF"/>
              </w:rPr>
              <w:t>доля построенных и реконструированных автомобильных дорог общего пользования, %;</w:t>
            </w:r>
          </w:p>
          <w:p w:rsidR="00AF030B" w:rsidRDefault="00FC6363" w:rsidP="00980829">
            <w:pPr>
              <w:pStyle w:val="a7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</w:pPr>
            <w:r w:rsidRPr="00D04AE3">
              <w:rPr>
                <w:bCs/>
                <w:color w:val="000000"/>
                <w:shd w:val="clear" w:color="auto" w:fill="FFFFFF"/>
              </w:rPr>
              <w:t>доля площади механизированной летней и зимней уборки автомобильных дорог общего пользования местного значения от общей площади дорог;</w:t>
            </w:r>
          </w:p>
          <w:p w:rsidR="00BC108F" w:rsidRPr="00BC108F" w:rsidRDefault="00BC108F" w:rsidP="00980829">
            <w:pPr>
              <w:pStyle w:val="a7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</w:pPr>
            <w:r w:rsidRPr="00BC108F">
              <w:t>степень износа объектов коммунальной инфраструктуры;</w:t>
            </w:r>
          </w:p>
          <w:p w:rsidR="00BC108F" w:rsidRPr="00BC108F" w:rsidRDefault="00BC108F" w:rsidP="00980829">
            <w:pPr>
              <w:pStyle w:val="a7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</w:pPr>
            <w:r w:rsidRPr="00BC108F">
              <w:t>доля водоснабжения и водоотведения, нуждающихся в замене;</w:t>
            </w:r>
          </w:p>
          <w:p w:rsidR="00BC108F" w:rsidRPr="00BC108F" w:rsidRDefault="00BC108F" w:rsidP="00980829">
            <w:pPr>
              <w:pStyle w:val="a7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</w:pPr>
            <w:r w:rsidRPr="00BC108F">
              <w:t>ремонт систем водоснабжения и водоотведения;</w:t>
            </w:r>
          </w:p>
          <w:p w:rsidR="00BC108F" w:rsidRPr="00BC108F" w:rsidRDefault="00BC108F" w:rsidP="00980829">
            <w:pPr>
              <w:pStyle w:val="a7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</w:pPr>
            <w:r w:rsidRPr="00BC108F">
              <w:rPr>
                <w:color w:val="000000"/>
              </w:rPr>
              <w:t>протяженность отремонтированных участков систем водоснабжения и водоотведения;</w:t>
            </w:r>
          </w:p>
          <w:p w:rsidR="00BC108F" w:rsidRPr="00BC108F" w:rsidRDefault="00BC108F" w:rsidP="00980829">
            <w:pPr>
              <w:pStyle w:val="a7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</w:pPr>
            <w:r w:rsidRPr="00BC108F">
              <w:rPr>
                <w:bCs/>
                <w:color w:val="000000"/>
              </w:rPr>
              <w:t>количество капитально отремонтированных муниципальных жилых помещений;</w:t>
            </w:r>
          </w:p>
          <w:p w:rsidR="00FC6363" w:rsidRPr="00D04AE3" w:rsidRDefault="00FC6363" w:rsidP="00980829">
            <w:pPr>
              <w:pStyle w:val="a7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</w:pPr>
            <w:r w:rsidRPr="00D04AE3">
              <w:rPr>
                <w:bCs/>
                <w:color w:val="000000"/>
                <w:shd w:val="clear" w:color="auto" w:fill="FFFFFF"/>
              </w:rPr>
              <w:t>доля площади летней ручной уборки от общей площади мест общего пользования, %;</w:t>
            </w:r>
          </w:p>
          <w:p w:rsidR="00AF030B" w:rsidRPr="00D04AE3" w:rsidRDefault="00AF030B" w:rsidP="00980829">
            <w:pPr>
              <w:pStyle w:val="a7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</w:pPr>
            <w:r w:rsidRPr="00D04AE3">
              <w:t>доля расходов на благоустройство в общем объеме расходов бюджета городс</w:t>
            </w:r>
            <w:r w:rsidR="00A9622D" w:rsidRPr="00D04AE3">
              <w:t>кого поселения, %;</w:t>
            </w:r>
          </w:p>
          <w:p w:rsidR="00980829" w:rsidRPr="00D04AE3" w:rsidRDefault="00980829" w:rsidP="00980829">
            <w:pPr>
              <w:pStyle w:val="a7"/>
              <w:numPr>
                <w:ilvl w:val="0"/>
                <w:numId w:val="23"/>
              </w:numPr>
              <w:rPr>
                <w:kern w:val="1"/>
              </w:rPr>
            </w:pPr>
            <w:r w:rsidRPr="00D04AE3">
              <w:rPr>
                <w:kern w:val="1"/>
              </w:rPr>
              <w:t>повышение уровня благоустройства и санитарного содержания населенных пунктов;</w:t>
            </w:r>
          </w:p>
          <w:p w:rsidR="00980829" w:rsidRPr="00D04AE3" w:rsidRDefault="00980829" w:rsidP="00980829">
            <w:pPr>
              <w:pStyle w:val="a7"/>
              <w:numPr>
                <w:ilvl w:val="0"/>
                <w:numId w:val="23"/>
              </w:numPr>
              <w:rPr>
                <w:kern w:val="1"/>
              </w:rPr>
            </w:pPr>
            <w:r w:rsidRPr="00D04AE3">
              <w:rPr>
                <w:kern w:val="1"/>
              </w:rPr>
              <w:t>повышение уровня озеленения и эстетичности населенных пунктов;</w:t>
            </w:r>
          </w:p>
          <w:p w:rsidR="00980829" w:rsidRPr="00D04AE3" w:rsidRDefault="00980829" w:rsidP="00980829">
            <w:pPr>
              <w:pStyle w:val="a7"/>
              <w:numPr>
                <w:ilvl w:val="0"/>
                <w:numId w:val="23"/>
              </w:numPr>
              <w:rPr>
                <w:kern w:val="1"/>
              </w:rPr>
            </w:pPr>
            <w:r w:rsidRPr="00D04AE3">
              <w:rPr>
                <w:kern w:val="1"/>
              </w:rPr>
              <w:t>озеленение, содержание зеленных насаждений общего пользования;</w:t>
            </w:r>
          </w:p>
          <w:p w:rsidR="00980829" w:rsidRPr="00D04AE3" w:rsidRDefault="00980829" w:rsidP="00980829">
            <w:pPr>
              <w:pStyle w:val="a7"/>
              <w:numPr>
                <w:ilvl w:val="0"/>
                <w:numId w:val="23"/>
              </w:numPr>
              <w:rPr>
                <w:kern w:val="1"/>
              </w:rPr>
            </w:pPr>
            <w:r w:rsidRPr="00D04AE3">
              <w:rPr>
                <w:kern w:val="1"/>
              </w:rPr>
              <w:lastRenderedPageBreak/>
              <w:t>организация и содержание мест захоронения;</w:t>
            </w:r>
          </w:p>
          <w:p w:rsidR="00980829" w:rsidRPr="00D04AE3" w:rsidRDefault="00980829" w:rsidP="00980829">
            <w:pPr>
              <w:pStyle w:val="a7"/>
              <w:numPr>
                <w:ilvl w:val="0"/>
                <w:numId w:val="23"/>
              </w:numPr>
            </w:pPr>
            <w:r w:rsidRPr="00D04AE3">
              <w:t>количество километров отремонтированных и капитально отремонтированных сетей наружного освещения;</w:t>
            </w:r>
          </w:p>
          <w:p w:rsidR="00980829" w:rsidRPr="00D04AE3" w:rsidRDefault="00980829" w:rsidP="00980829">
            <w:pPr>
              <w:pStyle w:val="a7"/>
              <w:numPr>
                <w:ilvl w:val="0"/>
                <w:numId w:val="23"/>
              </w:numPr>
              <w:jc w:val="both"/>
            </w:pPr>
            <w:r w:rsidRPr="00D04AE3">
              <w:t>количество замененных светильников и других элементов системы освещения;</w:t>
            </w:r>
          </w:p>
          <w:p w:rsidR="00D207B3" w:rsidRPr="00D04AE3" w:rsidRDefault="00D207B3" w:rsidP="00980829">
            <w:pPr>
              <w:pStyle w:val="a7"/>
              <w:numPr>
                <w:ilvl w:val="0"/>
                <w:numId w:val="23"/>
              </w:numPr>
              <w:jc w:val="both"/>
            </w:pPr>
            <w:r w:rsidRPr="00D04AE3">
              <w:t>расширение доступности услуг по кинопоказу и кинообслуживанию населения;</w:t>
            </w:r>
          </w:p>
          <w:p w:rsidR="00D207B3" w:rsidRPr="00D04AE3" w:rsidRDefault="00D207B3" w:rsidP="00980829">
            <w:pPr>
              <w:pStyle w:val="a7"/>
              <w:numPr>
                <w:ilvl w:val="0"/>
                <w:numId w:val="23"/>
              </w:numPr>
              <w:jc w:val="both"/>
            </w:pPr>
            <w:r w:rsidRPr="00D04AE3">
              <w:t>количественный и качественный охват населения продукцией кинематографа;</w:t>
            </w:r>
          </w:p>
          <w:p w:rsidR="00A1188F" w:rsidRPr="00D04AE3" w:rsidRDefault="00D207B3" w:rsidP="009A3DDF">
            <w:pPr>
              <w:pStyle w:val="a7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afterAutospacing="0"/>
              <w:ind w:left="714" w:hanging="357"/>
              <w:jc w:val="both"/>
            </w:pPr>
            <w:r w:rsidRPr="00D04AE3">
              <w:t>повышение доступности, популярности кинематографии, усиление социальной направленности мероприятий, повышение роли кино в организации досуга населения, в воспитательной работе с детьми и молодежью, улучшение качества кинообслуживания населения.</w:t>
            </w:r>
          </w:p>
        </w:tc>
      </w:tr>
      <w:tr w:rsidR="00A1188F" w:rsidRPr="001D394A" w:rsidTr="005F1744">
        <w:trPr>
          <w:trHeight w:val="1124"/>
        </w:trPr>
        <w:tc>
          <w:tcPr>
            <w:tcW w:w="1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88F" w:rsidRPr="00A1188F" w:rsidRDefault="00A1188F" w:rsidP="00A1188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Объемы финансирования            </w:t>
            </w:r>
            <w:r w:rsidRPr="00A1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муниципальной программы        </w:t>
            </w:r>
            <w:r w:rsidRPr="00A1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по годам реализации, тыс. рублей </w:t>
            </w:r>
          </w:p>
        </w:tc>
        <w:tc>
          <w:tcPr>
            <w:tcW w:w="3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53" w:rsidRPr="009A3DDF" w:rsidRDefault="00A1188F" w:rsidP="00005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ВСЕГО: </w:t>
            </w:r>
            <w:r w:rsidR="00F41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718 369,6</w:t>
            </w: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  <w:r w:rsidR="009A3DDF"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</w:t>
            </w:r>
          </w:p>
          <w:p w:rsidR="00A1188F" w:rsidRPr="009A3DDF" w:rsidRDefault="00A1188F" w:rsidP="000056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A93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</w:t>
            </w:r>
            <w:r w:rsidR="0066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176 202,9</w:t>
            </w: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рублей; </w:t>
            </w:r>
          </w:p>
          <w:p w:rsidR="00A1188F" w:rsidRPr="009A3DDF" w:rsidRDefault="00A1188F" w:rsidP="00005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067AE2"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93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</w:t>
            </w:r>
            <w:r w:rsidR="003E015A"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F41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203 545,5</w:t>
            </w: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рублей; </w:t>
            </w:r>
          </w:p>
          <w:p w:rsidR="00A1188F" w:rsidRPr="009A3DDF" w:rsidRDefault="00A1188F" w:rsidP="00005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A3D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67AE2" w:rsidRPr="009A3D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934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A3DDF">
              <w:rPr>
                <w:rFonts w:ascii="Times New Roman" w:hAnsi="Times New Roman" w:cs="Times New Roman"/>
                <w:sz w:val="24"/>
                <w:szCs w:val="24"/>
              </w:rPr>
              <w:t xml:space="preserve"> год –</w:t>
            </w:r>
            <w:r w:rsidR="00544C60">
              <w:rPr>
                <w:rFonts w:ascii="Times New Roman" w:hAnsi="Times New Roman" w:cs="Times New Roman"/>
                <w:sz w:val="24"/>
                <w:szCs w:val="24"/>
              </w:rPr>
              <w:t>95 799,8</w:t>
            </w:r>
            <w:r w:rsidR="003E015A"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рублей; </w:t>
            </w:r>
          </w:p>
          <w:p w:rsidR="00067AE2" w:rsidRPr="009A3DDF" w:rsidRDefault="00067AE2" w:rsidP="00005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A3DD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A934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A3DDF">
              <w:rPr>
                <w:rFonts w:ascii="Times New Roman" w:hAnsi="Times New Roman" w:cs="Times New Roman"/>
                <w:sz w:val="24"/>
                <w:szCs w:val="24"/>
              </w:rPr>
              <w:t xml:space="preserve"> год –</w:t>
            </w:r>
            <w:r w:rsidR="00544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118 925,5</w:t>
            </w:r>
            <w:r w:rsidR="00135813" w:rsidRPr="00135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:rsidR="00067AE2" w:rsidRPr="009A3DDF" w:rsidRDefault="00067AE2" w:rsidP="000056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DD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934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A3DDF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666052">
              <w:rPr>
                <w:rFonts w:ascii="Times New Roman" w:hAnsi="Times New Roman" w:cs="Times New Roman"/>
                <w:sz w:val="24"/>
                <w:szCs w:val="24"/>
              </w:rPr>
              <w:t>123 895,9</w:t>
            </w:r>
            <w:r w:rsidR="00135813" w:rsidRPr="0013581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A93476" w:rsidRDefault="003E015A" w:rsidP="00A93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DD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67AE2" w:rsidRPr="009A3D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934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A3DDF">
              <w:rPr>
                <w:rFonts w:ascii="Times New Roman" w:hAnsi="Times New Roman" w:cs="Times New Roman"/>
                <w:sz w:val="24"/>
                <w:szCs w:val="24"/>
              </w:rPr>
              <w:t xml:space="preserve"> год –</w:t>
            </w:r>
            <w:r w:rsidR="00135813">
              <w:rPr>
                <w:rFonts w:ascii="Times New Roman" w:hAnsi="Times New Roman" w:cs="Times New Roman"/>
                <w:sz w:val="24"/>
                <w:szCs w:val="24"/>
              </w:rPr>
              <w:t>0 тыс. руб.</w:t>
            </w:r>
          </w:p>
          <w:p w:rsidR="00D32AE2" w:rsidRPr="00005656" w:rsidRDefault="00D32AE2" w:rsidP="00A93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бюджетного финан</w:t>
            </w:r>
            <w:r w:rsidR="0064558F"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сирования ежегодно уточняются в </w:t>
            </w: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процессе исполнения бюджета </w:t>
            </w:r>
            <w:r w:rsidR="00467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ородского поселения и при формировании бюджета </w:t>
            </w:r>
            <w:r w:rsidR="00467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ородского поселения на очередной финансовый год и плановый период.</w:t>
            </w:r>
          </w:p>
        </w:tc>
      </w:tr>
      <w:tr w:rsidR="00A1188F" w:rsidRPr="001D394A" w:rsidTr="005F1744">
        <w:trPr>
          <w:trHeight w:val="704"/>
        </w:trPr>
        <w:tc>
          <w:tcPr>
            <w:tcW w:w="1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88F" w:rsidRPr="00A1188F" w:rsidRDefault="00A1188F" w:rsidP="009A3DD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размещениямуниципальной</w:t>
            </w:r>
            <w:r w:rsidRPr="00A1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программы в сети Интернет        </w:t>
            </w:r>
          </w:p>
        </w:tc>
        <w:tc>
          <w:tcPr>
            <w:tcW w:w="3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88F" w:rsidRPr="00185B7C" w:rsidRDefault="00A1188F" w:rsidP="00A1188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85B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www.</w:t>
            </w:r>
            <w:r w:rsidRPr="00185B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</w:t>
            </w:r>
            <w:r w:rsidRPr="00185B7C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hishmy</w:t>
            </w:r>
            <w:r w:rsidRPr="00185B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Pr="00185B7C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info</w:t>
            </w:r>
            <w:r w:rsidRPr="00185B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Pr="00185B7C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ru</w:t>
            </w:r>
          </w:p>
        </w:tc>
      </w:tr>
    </w:tbl>
    <w:p w:rsidR="002F4D6A" w:rsidRDefault="002F4D6A" w:rsidP="00A83CA0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F4D6A" w:rsidRDefault="002F4D6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F7662C" w:rsidRPr="00F7662C" w:rsidRDefault="00F7662C" w:rsidP="00F7662C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F7662C">
        <w:rPr>
          <w:rFonts w:ascii="Times New Roman" w:eastAsia="Calibri" w:hAnsi="Times New Roman" w:cs="Times New Roman"/>
          <w:spacing w:val="-5"/>
          <w:sz w:val="20"/>
          <w:szCs w:val="20"/>
        </w:rPr>
        <w:lastRenderedPageBreak/>
        <w:t xml:space="preserve">Приложение № </w:t>
      </w:r>
      <w:r>
        <w:rPr>
          <w:rFonts w:ascii="Times New Roman" w:eastAsia="Calibri" w:hAnsi="Times New Roman" w:cs="Times New Roman"/>
          <w:spacing w:val="-5"/>
          <w:sz w:val="20"/>
          <w:szCs w:val="20"/>
        </w:rPr>
        <w:t>2</w:t>
      </w:r>
    </w:p>
    <w:p w:rsidR="00F7662C" w:rsidRPr="00F7662C" w:rsidRDefault="00F7662C" w:rsidP="00F7662C">
      <w:pPr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муниципальной программе </w:t>
      </w:r>
    </w:p>
    <w:p w:rsidR="00F7662C" w:rsidRDefault="00F7662C" w:rsidP="00F766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«Комплексное развитие территории</w:t>
      </w:r>
    </w:p>
    <w:p w:rsidR="00F7662C" w:rsidRDefault="00F7662C" w:rsidP="00F766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Г</w:t>
      </w: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ородского поселения Чишминский</w:t>
      </w:r>
    </w:p>
    <w:p w:rsidR="00F7662C" w:rsidRPr="00F7662C" w:rsidRDefault="00F7662C" w:rsidP="00F766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 xml:space="preserve"> поссовет» на 20</w:t>
      </w:r>
      <w:r w:rsidR="000551F9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24</w:t>
      </w: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-202</w:t>
      </w:r>
      <w:r w:rsidR="000551F9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9</w:t>
      </w: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 xml:space="preserve"> годы</w:t>
      </w:r>
    </w:p>
    <w:p w:rsidR="00F7662C" w:rsidRDefault="00F7662C" w:rsidP="00A83CA0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11A6" w:rsidRPr="00BF43DD" w:rsidRDefault="00E711A6" w:rsidP="00A83CA0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ПОДПРОГРАММА 1.</w:t>
      </w:r>
    </w:p>
    <w:p w:rsidR="00753D89" w:rsidRDefault="00753D89" w:rsidP="00E61D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3D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«Развитие муниципальной службы в  Городском поселении Чишминский поссовет муниципального района Чишминский район Республики Башкортостан»</w:t>
      </w:r>
    </w:p>
    <w:p w:rsidR="00E711A6" w:rsidRPr="00BF43DD" w:rsidRDefault="00E711A6" w:rsidP="00E61D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F4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20</w:t>
      </w:r>
      <w:r w:rsidR="00753D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24</w:t>
      </w:r>
      <w:r w:rsidRPr="00BF4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</w:t>
      </w:r>
      <w:r w:rsidR="002834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753D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Pr="00BF4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годы</w:t>
      </w:r>
    </w:p>
    <w:p w:rsidR="00421EDE" w:rsidRDefault="00E61D18" w:rsidP="00A83CA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ПАСПОРТ</w:t>
      </w:r>
      <w:r w:rsidR="003B2B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F4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ПОДПРОГРАММ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</w:t>
      </w:r>
    </w:p>
    <w:tbl>
      <w:tblPr>
        <w:tblW w:w="9780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159"/>
        <w:gridCol w:w="6621"/>
      </w:tblGrid>
      <w:tr w:rsidR="00E711A6" w:rsidRPr="00BF43DD" w:rsidTr="005F1998">
        <w:trPr>
          <w:trHeight w:val="400"/>
        </w:trPr>
        <w:tc>
          <w:tcPr>
            <w:tcW w:w="3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11A6" w:rsidRPr="00BF43DD" w:rsidRDefault="00E711A6" w:rsidP="005F19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</w:tc>
        <w:tc>
          <w:tcPr>
            <w:tcW w:w="6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11A6" w:rsidRPr="00BF43DD" w:rsidRDefault="00E711A6" w:rsidP="0019520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195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E6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ородского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</w:t>
            </w:r>
            <w:r w:rsidR="00E6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Чишминский поссовет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Чишминский район</w:t>
            </w:r>
          </w:p>
        </w:tc>
      </w:tr>
      <w:tr w:rsidR="00E711A6" w:rsidRPr="00BF43DD" w:rsidTr="005F1998">
        <w:trPr>
          <w:trHeight w:val="683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1A6" w:rsidRPr="00BF43DD" w:rsidRDefault="00E711A6" w:rsidP="005F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подпрограммы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1A6" w:rsidRDefault="002834D0" w:rsidP="00283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Эффективное управление муниципальными финансами и поддержание </w:t>
            </w:r>
            <w:r w:rsidR="00E711A6"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сбалансированности и устойчивости бюджетной системы </w:t>
            </w:r>
            <w:r w:rsidR="00195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152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ородского</w:t>
            </w:r>
            <w:r w:rsidR="00E711A6"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</w:t>
            </w:r>
            <w:r w:rsidR="00796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834D0" w:rsidRDefault="002834D0" w:rsidP="00283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устойчивого исполнения расходных обязательств и повышения качества управления муниципальными финансами </w:t>
            </w:r>
            <w:r w:rsidR="00195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ородского поселения.</w:t>
            </w:r>
          </w:p>
          <w:p w:rsidR="002834D0" w:rsidRPr="00BF43DD" w:rsidRDefault="002834D0" w:rsidP="002834D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бюджетных расходов.</w:t>
            </w:r>
          </w:p>
        </w:tc>
      </w:tr>
      <w:tr w:rsidR="00E711A6" w:rsidRPr="00BF43DD" w:rsidTr="005F1998">
        <w:trPr>
          <w:trHeight w:val="683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11A6" w:rsidRPr="00BF43DD" w:rsidRDefault="00E711A6" w:rsidP="005F19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 подпрограммы      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11A6" w:rsidRDefault="002834D0" w:rsidP="004432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1.Обеспечение стабильной финансовой основы для исполнения расходных обязательств </w:t>
            </w:r>
            <w:r w:rsidR="00195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ородского поселения.</w:t>
            </w:r>
          </w:p>
          <w:p w:rsidR="002834D0" w:rsidRDefault="002834D0" w:rsidP="004432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2.Формирование резервного фонда, средства которого расходуются на финансирование непредвиденных расходов, под которыми понимаются расходы, не предусмотренные в бюджете на очередной финансовый год, возникшие неожиданно и не имеющие регулярного характера.</w:t>
            </w:r>
          </w:p>
          <w:p w:rsidR="002834D0" w:rsidRPr="00BF43DD" w:rsidRDefault="002834D0" w:rsidP="004432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3.Формирование межбюджетных  трансфертов, подлежащих перечислению в бюджет муниципального района, возникших в связи с передачей полномочий.</w:t>
            </w:r>
          </w:p>
        </w:tc>
      </w:tr>
      <w:tr w:rsidR="00E711A6" w:rsidRPr="00BF43DD" w:rsidTr="00062DAC">
        <w:trPr>
          <w:trHeight w:val="3655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1A6" w:rsidRPr="00BF43DD" w:rsidRDefault="00E711A6" w:rsidP="005F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Важнейшие целевые индикаторы и показатели подпрограммы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DAC" w:rsidRDefault="00062DAC" w:rsidP="006146F9">
            <w:pPr>
              <w:pStyle w:val="ConsPlusCell0"/>
              <w:numPr>
                <w:ilvl w:val="0"/>
                <w:numId w:val="25"/>
              </w:numPr>
              <w:ind w:left="452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налоговых и неналоговых доходов бюджета </w:t>
            </w:r>
            <w:r w:rsidR="0019520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ородского поселения Чишминский поссовет.</w:t>
            </w:r>
          </w:p>
          <w:p w:rsidR="00C17025" w:rsidRDefault="00E711A6" w:rsidP="006146F9">
            <w:pPr>
              <w:pStyle w:val="ConsPlusCell0"/>
              <w:numPr>
                <w:ilvl w:val="0"/>
                <w:numId w:val="25"/>
              </w:numPr>
              <w:ind w:left="452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54D">
              <w:rPr>
                <w:rFonts w:ascii="Times New Roman" w:hAnsi="Times New Roman" w:cs="Times New Roman"/>
                <w:sz w:val="24"/>
                <w:szCs w:val="24"/>
              </w:rPr>
              <w:t xml:space="preserve">Доля освоенных средств резервного фонда </w:t>
            </w:r>
            <w:r w:rsidR="0019520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17025">
              <w:rPr>
                <w:rFonts w:ascii="Times New Roman" w:hAnsi="Times New Roman" w:cs="Times New Roman"/>
                <w:sz w:val="24"/>
                <w:szCs w:val="24"/>
              </w:rPr>
              <w:t>ородского</w:t>
            </w:r>
            <w:r w:rsidR="00C17025" w:rsidRPr="00BF43DD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</w:t>
            </w:r>
            <w:r w:rsidR="00C17025">
              <w:rPr>
                <w:rFonts w:ascii="Times New Roman" w:hAnsi="Times New Roman" w:cs="Times New Roman"/>
                <w:sz w:val="24"/>
                <w:szCs w:val="24"/>
              </w:rPr>
              <w:t>Чишминский поссовет.</w:t>
            </w:r>
          </w:p>
          <w:p w:rsidR="00E711A6" w:rsidRDefault="00E711A6" w:rsidP="006146F9">
            <w:pPr>
              <w:pStyle w:val="ConsPlusCell0"/>
              <w:numPr>
                <w:ilvl w:val="0"/>
                <w:numId w:val="25"/>
              </w:numPr>
              <w:ind w:left="452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54D">
              <w:rPr>
                <w:rFonts w:ascii="Times New Roman" w:hAnsi="Times New Roman" w:cs="Times New Roman"/>
                <w:sz w:val="24"/>
                <w:szCs w:val="24"/>
              </w:rPr>
              <w:t>Доля межбюджетных трансфертов, в связи с передачей полномочий между органами местного самоуправления муниципальных районов и поселений, в общем объеме расходов</w:t>
            </w:r>
            <w:r w:rsidR="00C170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711A6" w:rsidRPr="006146F9" w:rsidRDefault="00062DAC" w:rsidP="00195209">
            <w:pPr>
              <w:pStyle w:val="a7"/>
              <w:numPr>
                <w:ilvl w:val="0"/>
                <w:numId w:val="25"/>
              </w:numPr>
              <w:spacing w:before="0" w:beforeAutospacing="0" w:after="0" w:afterAutospacing="0"/>
              <w:ind w:left="453" w:hanging="425"/>
              <w:jc w:val="both"/>
            </w:pPr>
            <w:r>
              <w:t xml:space="preserve">Соотношение объемов проверенных средств бюджета </w:t>
            </w:r>
            <w:r w:rsidR="00195209">
              <w:t>Г</w:t>
            </w:r>
            <w:r>
              <w:t>ородского поселения Чишминский поссовет в соответствии с проведенными контрольными мероприятиями (внутренний финансовый контроль в финансово-бюджетной сфере)</w:t>
            </w:r>
          </w:p>
        </w:tc>
      </w:tr>
      <w:tr w:rsidR="00E711A6" w:rsidRPr="00BF43DD" w:rsidTr="005F1998">
        <w:trPr>
          <w:trHeight w:val="600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11A6" w:rsidRPr="00BF43DD" w:rsidRDefault="00E711A6" w:rsidP="005F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Этапы и сроки            </w:t>
            </w:r>
          </w:p>
          <w:p w:rsidR="00E711A6" w:rsidRPr="00BF43DD" w:rsidRDefault="00E711A6" w:rsidP="005F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реализации подпрограммы  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11A6" w:rsidRPr="00BF43DD" w:rsidRDefault="00E711A6" w:rsidP="005F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753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- 20</w:t>
            </w:r>
            <w:r w:rsidR="0065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53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CE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деления на этапы.</w:t>
            </w:r>
            <w:r w:rsidR="0065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              </w:t>
            </w:r>
          </w:p>
          <w:p w:rsidR="00E711A6" w:rsidRPr="00BF43DD" w:rsidRDefault="00E711A6" w:rsidP="005F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E711A6" w:rsidRPr="00BF43DD" w:rsidTr="005F1998">
        <w:trPr>
          <w:trHeight w:val="548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711A6" w:rsidRPr="00BF43DD" w:rsidRDefault="00E711A6" w:rsidP="005F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и источники финансирования подпрограммы</w:t>
            </w:r>
          </w:p>
          <w:p w:rsidR="00E711A6" w:rsidRPr="00BF43DD" w:rsidRDefault="00E711A6" w:rsidP="005F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711A6" w:rsidRPr="00BF43DD" w:rsidRDefault="00E711A6" w:rsidP="005F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финансирования подпрограммы за счет средств бюджета </w:t>
            </w:r>
            <w:r w:rsidR="00195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CE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ородского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составит </w:t>
            </w:r>
            <w:r w:rsidR="00186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81 943,7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тыс. руб., в том числе по годам:                                           </w:t>
            </w:r>
          </w:p>
          <w:p w:rsidR="00753D89" w:rsidRPr="009A3DDF" w:rsidRDefault="00753D89" w:rsidP="00753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</w:t>
            </w:r>
            <w:r w:rsidR="00AA2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18 60</w:t>
            </w:r>
            <w:r w:rsidR="00186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A2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86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 </w:t>
            </w:r>
          </w:p>
          <w:p w:rsidR="00753D89" w:rsidRPr="009A3DDF" w:rsidRDefault="00753D89" w:rsidP="0075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</w:t>
            </w:r>
            <w:r w:rsidR="00186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24 358,0</w:t>
            </w: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 </w:t>
            </w:r>
          </w:p>
          <w:p w:rsidR="00753D89" w:rsidRPr="009A3DDF" w:rsidRDefault="00753D89" w:rsidP="0075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A3DD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A3DDF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186489">
              <w:rPr>
                <w:rFonts w:ascii="Times New Roman" w:hAnsi="Times New Roman" w:cs="Times New Roman"/>
                <w:sz w:val="24"/>
                <w:szCs w:val="24"/>
              </w:rPr>
              <w:t>14 143,5</w:t>
            </w: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рублей; </w:t>
            </w:r>
          </w:p>
          <w:p w:rsidR="00753D89" w:rsidRPr="009A3DDF" w:rsidRDefault="00753D89" w:rsidP="0075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Pr="009A3DD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A3DDF">
              <w:rPr>
                <w:rFonts w:ascii="Times New Roman" w:hAnsi="Times New Roman" w:cs="Times New Roman"/>
                <w:sz w:val="24"/>
                <w:szCs w:val="24"/>
              </w:rPr>
              <w:t xml:space="preserve"> год –</w:t>
            </w:r>
            <w:r w:rsidR="00186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12 403,8</w:t>
            </w:r>
            <w:r w:rsidR="00135813" w:rsidRPr="00135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:rsidR="00753D89" w:rsidRPr="009A3DDF" w:rsidRDefault="00753D89" w:rsidP="00753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DD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A3DDF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186489">
              <w:rPr>
                <w:rFonts w:ascii="Times New Roman" w:hAnsi="Times New Roman" w:cs="Times New Roman"/>
                <w:sz w:val="24"/>
                <w:szCs w:val="24"/>
              </w:rPr>
              <w:t>12 431,4</w:t>
            </w:r>
            <w:r w:rsidR="00135813" w:rsidRPr="0013581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753D89" w:rsidRDefault="00753D89" w:rsidP="00753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DD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A3DDF">
              <w:rPr>
                <w:rFonts w:ascii="Times New Roman" w:hAnsi="Times New Roman" w:cs="Times New Roman"/>
                <w:sz w:val="24"/>
                <w:szCs w:val="24"/>
              </w:rPr>
              <w:t xml:space="preserve"> год –</w:t>
            </w:r>
            <w:r w:rsidR="00135813">
              <w:rPr>
                <w:rFonts w:ascii="Times New Roman" w:hAnsi="Times New Roman" w:cs="Times New Roman"/>
                <w:sz w:val="24"/>
                <w:szCs w:val="24"/>
              </w:rPr>
              <w:t>0 тыс. руб.</w:t>
            </w:r>
          </w:p>
          <w:p w:rsidR="00E711A6" w:rsidRPr="00BF43DD" w:rsidRDefault="00E711A6" w:rsidP="00195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бюджетного финансирования ежегодно уточняются  в установленном порядке  в процессе исполнения бюджета </w:t>
            </w:r>
            <w:r w:rsidR="00195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CE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ородского</w:t>
            </w:r>
            <w:r w:rsidR="00CE4509"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при формировании бюджета </w:t>
            </w:r>
            <w:r w:rsidR="00195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CE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ородского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поселения на  очередной финансовый год и плановый период.                   </w:t>
            </w:r>
          </w:p>
        </w:tc>
      </w:tr>
      <w:tr w:rsidR="00E711A6" w:rsidRPr="00BF43DD" w:rsidTr="005F1998">
        <w:trPr>
          <w:trHeight w:val="266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711A6" w:rsidRPr="00BF43DD" w:rsidRDefault="00E711A6" w:rsidP="005F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Ожидаемые результаты     </w:t>
            </w:r>
          </w:p>
          <w:p w:rsidR="00E711A6" w:rsidRPr="00BF43DD" w:rsidRDefault="00E711A6" w:rsidP="005F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реализации подпрограммы  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1A6" w:rsidRPr="0051319B" w:rsidRDefault="00E711A6" w:rsidP="00195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B3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программных мероприятий  обеспечит   </w:t>
            </w:r>
            <w:r w:rsidR="00FC2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эффективную </w:t>
            </w:r>
            <w:r w:rsidRPr="001B3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деятельность </w:t>
            </w:r>
            <w:r w:rsidR="00FC2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управления муниципальными финансами </w:t>
            </w:r>
            <w:r w:rsidR="00195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B3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дминистрации </w:t>
            </w:r>
            <w:r w:rsidR="00195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CE4509" w:rsidRPr="001B3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ородского</w:t>
            </w:r>
            <w:r w:rsidRPr="001B3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</w:t>
            </w:r>
            <w:r w:rsidR="00CE4509" w:rsidRPr="001B3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Чишминский поссовет</w:t>
            </w:r>
            <w:r w:rsidRPr="001B3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E711A6" w:rsidRPr="00C5174A" w:rsidRDefault="00E711A6" w:rsidP="0048612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469"/>
      <w:bookmarkEnd w:id="0"/>
    </w:p>
    <w:p w:rsidR="00433B17" w:rsidRDefault="00433B17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F7662C" w:rsidRPr="00F7662C" w:rsidRDefault="00F7662C" w:rsidP="00F7662C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F7662C">
        <w:rPr>
          <w:rFonts w:ascii="Times New Roman" w:eastAsia="Calibri" w:hAnsi="Times New Roman" w:cs="Times New Roman"/>
          <w:spacing w:val="-5"/>
          <w:sz w:val="20"/>
          <w:szCs w:val="20"/>
        </w:rPr>
        <w:lastRenderedPageBreak/>
        <w:t xml:space="preserve">Приложение № </w:t>
      </w:r>
      <w:r>
        <w:rPr>
          <w:rFonts w:ascii="Times New Roman" w:eastAsia="Calibri" w:hAnsi="Times New Roman" w:cs="Times New Roman"/>
          <w:spacing w:val="-5"/>
          <w:sz w:val="20"/>
          <w:szCs w:val="20"/>
        </w:rPr>
        <w:t>3</w:t>
      </w:r>
    </w:p>
    <w:p w:rsidR="00F7662C" w:rsidRPr="00F7662C" w:rsidRDefault="00F7662C" w:rsidP="00F7662C">
      <w:pPr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муниципальной программе </w:t>
      </w:r>
    </w:p>
    <w:p w:rsidR="00F7662C" w:rsidRDefault="00F7662C" w:rsidP="00F766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«Комплексное развитие территории</w:t>
      </w:r>
    </w:p>
    <w:p w:rsidR="00F7662C" w:rsidRDefault="00F7662C" w:rsidP="00F766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Г</w:t>
      </w: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ородского поселения Чишминский</w:t>
      </w:r>
    </w:p>
    <w:p w:rsidR="00F7662C" w:rsidRPr="00F7662C" w:rsidRDefault="00F7662C" w:rsidP="00F766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 xml:space="preserve"> поссовет» на 20</w:t>
      </w:r>
      <w:r w:rsidR="00753D89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24</w:t>
      </w: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-202</w:t>
      </w:r>
      <w:r w:rsidR="00753D89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9</w:t>
      </w: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 xml:space="preserve"> годы</w:t>
      </w:r>
    </w:p>
    <w:p w:rsidR="00F7662C" w:rsidRDefault="00F7662C" w:rsidP="00433B1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01C7" w:rsidRDefault="00411ED9" w:rsidP="00433B17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6F01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ОДПРОГРАММА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</w:t>
      </w:r>
      <w:r w:rsidR="00C61FE5" w:rsidRPr="00C61F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411ED9" w:rsidRPr="00433B17" w:rsidRDefault="00753D89" w:rsidP="007E43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53D89">
        <w:rPr>
          <w:rFonts w:ascii="Times New Roman" w:hAnsi="Times New Roman" w:cs="Times New Roman"/>
          <w:b/>
          <w:sz w:val="24"/>
          <w:szCs w:val="24"/>
        </w:rPr>
        <w:t>«Дорожное хозяйство»</w:t>
      </w:r>
      <w:r w:rsidR="003B2B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1FE5" w:rsidRPr="00433B17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8C5E46" w:rsidRPr="00433B17">
        <w:rPr>
          <w:rFonts w:ascii="Times New Roman" w:eastAsia="Calibri" w:hAnsi="Times New Roman" w:cs="Times New Roman"/>
          <w:b/>
          <w:sz w:val="24"/>
          <w:szCs w:val="24"/>
        </w:rPr>
        <w:t>20</w:t>
      </w:r>
      <w:r>
        <w:rPr>
          <w:rFonts w:ascii="Times New Roman" w:eastAsia="Calibri" w:hAnsi="Times New Roman" w:cs="Times New Roman"/>
          <w:b/>
          <w:sz w:val="24"/>
          <w:szCs w:val="24"/>
        </w:rPr>
        <w:t>24</w:t>
      </w:r>
      <w:r w:rsidR="008C5E46" w:rsidRPr="00433B17">
        <w:rPr>
          <w:rFonts w:ascii="Times New Roman" w:eastAsia="Calibri" w:hAnsi="Times New Roman" w:cs="Times New Roman"/>
          <w:b/>
          <w:sz w:val="24"/>
          <w:szCs w:val="24"/>
        </w:rPr>
        <w:t>-20</w:t>
      </w:r>
      <w:r w:rsidR="009526DE">
        <w:rPr>
          <w:rFonts w:ascii="Times New Roman" w:eastAsia="Calibri" w:hAnsi="Times New Roman" w:cs="Times New Roman"/>
          <w:b/>
          <w:sz w:val="24"/>
          <w:szCs w:val="24"/>
        </w:rPr>
        <w:t>2</w:t>
      </w:r>
      <w:r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="00D51E6C" w:rsidRPr="00433B17">
        <w:rPr>
          <w:rFonts w:ascii="Times New Roman" w:eastAsia="Calibri" w:hAnsi="Times New Roman" w:cs="Times New Roman"/>
          <w:b/>
          <w:sz w:val="24"/>
          <w:szCs w:val="24"/>
        </w:rPr>
        <w:t xml:space="preserve"> годы</w:t>
      </w:r>
    </w:p>
    <w:p w:rsidR="006F01C7" w:rsidRPr="006F01C7" w:rsidRDefault="006F01C7" w:rsidP="00433B17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01C7">
        <w:rPr>
          <w:rFonts w:ascii="Times New Roman" w:hAnsi="Times New Roman" w:cs="Times New Roman"/>
          <w:b/>
          <w:bCs/>
          <w:sz w:val="24"/>
          <w:szCs w:val="24"/>
        </w:rPr>
        <w:t>ПАСПОРТ</w:t>
      </w:r>
      <w:r w:rsidR="003B2B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F01C7">
        <w:rPr>
          <w:rFonts w:ascii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sz w:val="24"/>
          <w:szCs w:val="24"/>
        </w:rPr>
        <w:t>ОДП</w:t>
      </w:r>
      <w:r w:rsidRPr="006F01C7">
        <w:rPr>
          <w:rFonts w:ascii="Times New Roman" w:hAnsi="Times New Roman" w:cs="Times New Roman"/>
          <w:b/>
          <w:bCs/>
          <w:sz w:val="24"/>
          <w:szCs w:val="24"/>
        </w:rPr>
        <w:t>РОГРАММЫ</w:t>
      </w:r>
    </w:p>
    <w:p w:rsidR="006F01C7" w:rsidRPr="006F01C7" w:rsidRDefault="006F01C7" w:rsidP="006F01C7">
      <w:pPr>
        <w:pStyle w:val="26"/>
        <w:ind w:left="1301"/>
        <w:rPr>
          <w:rFonts w:cs="Times New Roman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2267"/>
        <w:gridCol w:w="8110"/>
      </w:tblGrid>
      <w:tr w:rsidR="006F01C7" w:rsidRPr="006F01C7" w:rsidTr="005F1998">
        <w:trPr>
          <w:trHeight w:val="492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1C7" w:rsidRPr="006F01C7" w:rsidRDefault="006F01C7" w:rsidP="00FD10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Разработчик </w:t>
            </w:r>
            <w:r w:rsidR="00344709" w:rsidRPr="006F01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44709"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="00344709" w:rsidRPr="006F01C7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8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1C7" w:rsidRPr="006F01C7" w:rsidRDefault="006F01C7" w:rsidP="00195209">
            <w:pPr>
              <w:pStyle w:val="oaenoniinee"/>
              <w:snapToGrid w:val="0"/>
              <w:rPr>
                <w:rFonts w:cs="Times New Roman"/>
              </w:rPr>
            </w:pPr>
            <w:r w:rsidRPr="006F01C7">
              <w:rPr>
                <w:rFonts w:cs="Times New Roman"/>
              </w:rPr>
              <w:t xml:space="preserve">Администрация </w:t>
            </w:r>
            <w:r w:rsidR="00195209">
              <w:rPr>
                <w:rFonts w:cs="Times New Roman"/>
              </w:rPr>
              <w:t>Г</w:t>
            </w:r>
            <w:r w:rsidRPr="006F01C7">
              <w:rPr>
                <w:rFonts w:cs="Times New Roman"/>
              </w:rPr>
              <w:t xml:space="preserve">ородского поселения </w:t>
            </w:r>
            <w:r w:rsidRPr="006F01C7">
              <w:rPr>
                <w:rFonts w:cs="Times New Roman"/>
                <w:bCs/>
              </w:rPr>
              <w:t>Чишминский поссовет</w:t>
            </w:r>
          </w:p>
        </w:tc>
      </w:tr>
      <w:tr w:rsidR="006F01C7" w:rsidRPr="006F01C7" w:rsidTr="005F1998">
        <w:trPr>
          <w:trHeight w:val="98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1C7" w:rsidRPr="006F01C7" w:rsidRDefault="006F01C7" w:rsidP="005F199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 xml:space="preserve">Цели </w:t>
            </w:r>
            <w:r w:rsidR="00344709" w:rsidRPr="006F01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44709"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="00344709" w:rsidRPr="006F01C7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8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1C7" w:rsidRPr="006D2C1F" w:rsidRDefault="006F01C7" w:rsidP="00D74568">
            <w:pPr>
              <w:pStyle w:val="a7"/>
              <w:numPr>
                <w:ilvl w:val="0"/>
                <w:numId w:val="18"/>
              </w:numPr>
              <w:suppressAutoHyphens/>
              <w:spacing w:after="0"/>
              <w:jc w:val="both"/>
            </w:pPr>
            <w:r w:rsidRPr="006D2C1F">
              <w:t xml:space="preserve">Комплексное решение проблемы обеспечения населения </w:t>
            </w:r>
            <w:r w:rsidR="00195209">
              <w:t>Г</w:t>
            </w:r>
            <w:r w:rsidRPr="006D2C1F">
              <w:t xml:space="preserve">ородского поселения </w:t>
            </w:r>
            <w:r w:rsidRPr="00A454F8">
              <w:rPr>
                <w:bCs/>
              </w:rPr>
              <w:t>Чишминский поссовет</w:t>
            </w:r>
            <w:r w:rsidRPr="006D2C1F">
              <w:t xml:space="preserve"> дорожной сетью и объектами транспортной инфраструктуры, достижение соответствия среды проживания современным требованиям; </w:t>
            </w:r>
          </w:p>
          <w:p w:rsidR="006F01C7" w:rsidRPr="00A454F8" w:rsidRDefault="006F01C7" w:rsidP="00D74568">
            <w:pPr>
              <w:pStyle w:val="a7"/>
              <w:numPr>
                <w:ilvl w:val="0"/>
                <w:numId w:val="18"/>
              </w:numPr>
              <w:suppressAutoHyphens/>
              <w:spacing w:after="0"/>
              <w:jc w:val="both"/>
            </w:pPr>
            <w:r w:rsidRPr="00A454F8">
              <w:t xml:space="preserve">Повышение сбалансированности, эффективности и безопасности функционирования транспортной системы </w:t>
            </w:r>
            <w:r w:rsidR="00195209">
              <w:t>Г</w:t>
            </w:r>
            <w:r w:rsidRPr="00A454F8">
              <w:t>ородского поселения путем последовательного развития транспортной инфраструктуры;</w:t>
            </w:r>
          </w:p>
          <w:p w:rsidR="006F01C7" w:rsidRPr="00A454F8" w:rsidRDefault="006F01C7" w:rsidP="00D74568">
            <w:pPr>
              <w:pStyle w:val="a7"/>
              <w:numPr>
                <w:ilvl w:val="0"/>
                <w:numId w:val="18"/>
              </w:numPr>
              <w:suppressAutoHyphens/>
              <w:spacing w:after="0"/>
              <w:jc w:val="both"/>
            </w:pPr>
            <w:r w:rsidRPr="00A454F8">
              <w:t xml:space="preserve">Улучшение экологического состояния населенных пунктов </w:t>
            </w:r>
            <w:r w:rsidR="00195209">
              <w:t>Г</w:t>
            </w:r>
            <w:r w:rsidRPr="00A454F8">
              <w:t xml:space="preserve">ородского поселения </w:t>
            </w:r>
            <w:r w:rsidRPr="00A454F8">
              <w:rPr>
                <w:bCs/>
              </w:rPr>
              <w:t>Чишминский поссовет</w:t>
            </w:r>
            <w:r w:rsidRPr="00A454F8">
              <w:t>;</w:t>
            </w:r>
          </w:p>
          <w:p w:rsidR="006F01C7" w:rsidRPr="00A454F8" w:rsidRDefault="006F01C7" w:rsidP="00D74568">
            <w:pPr>
              <w:pStyle w:val="a7"/>
              <w:numPr>
                <w:ilvl w:val="0"/>
                <w:numId w:val="18"/>
              </w:numPr>
              <w:suppressAutoHyphens/>
              <w:spacing w:after="0"/>
              <w:jc w:val="both"/>
            </w:pPr>
            <w:r w:rsidRPr="00A454F8">
              <w:t>Устойчивого и эффективного функционирования существующих, а также вновь создаваемых объектов транспортной инфраструктуры расположенных на территории </w:t>
            </w:r>
            <w:r w:rsidR="00195209">
              <w:t>Г</w:t>
            </w:r>
            <w:r w:rsidRPr="00A454F8">
              <w:t xml:space="preserve">ородского поселения </w:t>
            </w:r>
            <w:r w:rsidRPr="00A454F8">
              <w:rPr>
                <w:bCs/>
              </w:rPr>
              <w:t>Чишминский поссовет</w:t>
            </w:r>
            <w:r w:rsidRPr="00A454F8">
              <w:t>;</w:t>
            </w:r>
          </w:p>
          <w:p w:rsidR="006F01C7" w:rsidRPr="00A454F8" w:rsidRDefault="006F01C7" w:rsidP="00FD1014">
            <w:pPr>
              <w:pStyle w:val="a7"/>
              <w:numPr>
                <w:ilvl w:val="0"/>
                <w:numId w:val="18"/>
              </w:numPr>
              <w:suppressAutoHyphens/>
              <w:spacing w:before="0" w:beforeAutospacing="0" w:after="0" w:afterAutospacing="0"/>
              <w:ind w:left="499" w:hanging="357"/>
              <w:jc w:val="both"/>
            </w:pPr>
            <w:r w:rsidRPr="00A454F8">
              <w:t>Развитие современной и эффективной автомобильно-дорожной инфраструктуры, обеспечивающей ускорение товародвижения                             и снижение транспортных издержек в экономике.</w:t>
            </w:r>
          </w:p>
        </w:tc>
      </w:tr>
      <w:tr w:rsidR="006F01C7" w:rsidRPr="006F01C7" w:rsidTr="00DB0C18">
        <w:trPr>
          <w:trHeight w:val="422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1C7" w:rsidRPr="006F01C7" w:rsidRDefault="006F01C7" w:rsidP="00FD10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задачи </w:t>
            </w:r>
            <w:r w:rsidR="00344709" w:rsidRPr="006F01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44709"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="00344709" w:rsidRPr="006F01C7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8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4F8" w:rsidRDefault="006F01C7" w:rsidP="00D74568">
            <w:pPr>
              <w:pStyle w:val="a7"/>
              <w:numPr>
                <w:ilvl w:val="0"/>
                <w:numId w:val="13"/>
              </w:numPr>
              <w:suppressAutoHyphens/>
              <w:spacing w:after="0"/>
              <w:jc w:val="both"/>
            </w:pPr>
            <w:r w:rsidRPr="006D2C1F">
              <w:t>Обеспечение надлежащего содержания дорожной сети.</w:t>
            </w:r>
          </w:p>
          <w:p w:rsidR="006F01C7" w:rsidRPr="002D2D76" w:rsidRDefault="006F01C7" w:rsidP="00D74568">
            <w:pPr>
              <w:pStyle w:val="a7"/>
              <w:numPr>
                <w:ilvl w:val="0"/>
                <w:numId w:val="13"/>
              </w:numPr>
              <w:suppressAutoHyphens/>
              <w:spacing w:after="0"/>
              <w:jc w:val="both"/>
            </w:pPr>
            <w:r w:rsidRPr="002D2D76">
              <w:t>Проектирование, строительство, реконструкция и капитальный ремонт дорог.</w:t>
            </w:r>
          </w:p>
          <w:p w:rsidR="006F01C7" w:rsidRPr="00A454F8" w:rsidRDefault="006F01C7" w:rsidP="00D74568">
            <w:pPr>
              <w:pStyle w:val="a7"/>
              <w:numPr>
                <w:ilvl w:val="0"/>
                <w:numId w:val="13"/>
              </w:numPr>
              <w:suppressAutoHyphens/>
              <w:spacing w:after="0"/>
              <w:jc w:val="both"/>
            </w:pPr>
            <w:r w:rsidRPr="00A454F8">
              <w:t xml:space="preserve">Улучшение транспортно-эксплуатационных показателей сети автомобильных дорог </w:t>
            </w:r>
            <w:r w:rsidR="00195209">
              <w:t>Г</w:t>
            </w:r>
            <w:r w:rsidRPr="00A454F8">
              <w:t xml:space="preserve">ородского поселения </w:t>
            </w:r>
            <w:r w:rsidRPr="00A454F8">
              <w:rPr>
                <w:bCs/>
              </w:rPr>
              <w:t>Чишминский поссовет</w:t>
            </w:r>
            <w:r w:rsidRPr="00A454F8">
              <w:t>.</w:t>
            </w:r>
          </w:p>
          <w:p w:rsidR="006F01C7" w:rsidRPr="00A454F8" w:rsidRDefault="006F01C7" w:rsidP="00D74568">
            <w:pPr>
              <w:pStyle w:val="a7"/>
              <w:numPr>
                <w:ilvl w:val="0"/>
                <w:numId w:val="13"/>
              </w:numPr>
              <w:suppressAutoHyphens/>
              <w:spacing w:after="0"/>
              <w:jc w:val="both"/>
            </w:pPr>
            <w:r w:rsidRPr="00A454F8">
              <w:t>Совершенствование системы организации дорожного движения и внедрение современных средств регулирования дорожного движения.</w:t>
            </w:r>
          </w:p>
          <w:p w:rsidR="006F01C7" w:rsidRPr="00A454F8" w:rsidRDefault="006F01C7" w:rsidP="00D74568">
            <w:pPr>
              <w:pStyle w:val="a7"/>
              <w:numPr>
                <w:ilvl w:val="0"/>
                <w:numId w:val="13"/>
              </w:numPr>
              <w:suppressAutoHyphens/>
              <w:spacing w:after="0"/>
              <w:jc w:val="both"/>
            </w:pPr>
            <w:r w:rsidRPr="00A454F8">
              <w:t>Повышение пропускной способности дорог и экологической ситуации.</w:t>
            </w:r>
          </w:p>
          <w:p w:rsidR="006F01C7" w:rsidRPr="00A454F8" w:rsidRDefault="006F01C7" w:rsidP="00D74568">
            <w:pPr>
              <w:pStyle w:val="a7"/>
              <w:numPr>
                <w:ilvl w:val="0"/>
                <w:numId w:val="13"/>
              </w:numPr>
              <w:suppressAutoHyphens/>
              <w:spacing w:after="0"/>
              <w:jc w:val="both"/>
            </w:pPr>
            <w:r w:rsidRPr="00A454F8">
              <w:t>Снижение дорожно-транспортных происшествий из-за сопутствующих дорожных условий.</w:t>
            </w:r>
          </w:p>
          <w:p w:rsidR="006F01C7" w:rsidRPr="00A454F8" w:rsidRDefault="006F01C7" w:rsidP="00D74568">
            <w:pPr>
              <w:pStyle w:val="a7"/>
              <w:numPr>
                <w:ilvl w:val="0"/>
                <w:numId w:val="13"/>
              </w:numPr>
              <w:suppressAutoHyphens/>
              <w:spacing w:after="0"/>
              <w:jc w:val="both"/>
            </w:pPr>
            <w:r w:rsidRPr="00A454F8">
              <w:t>Создание оптимальной системы финансирования дорожного хозяйства.</w:t>
            </w:r>
          </w:p>
          <w:p w:rsidR="006F01C7" w:rsidRPr="00A454F8" w:rsidRDefault="006F01C7" w:rsidP="00D74568">
            <w:pPr>
              <w:pStyle w:val="a7"/>
              <w:numPr>
                <w:ilvl w:val="0"/>
                <w:numId w:val="13"/>
              </w:numPr>
              <w:suppressAutoHyphens/>
              <w:spacing w:after="0"/>
              <w:jc w:val="both"/>
            </w:pPr>
            <w:r w:rsidRPr="00A454F8">
              <w:t>Создание условий для обеспечения беспрепятственного доступа населения к местам проживания, социальным и  коммерческим объектам, местам досуга и отдыха путем увеличения пропускной способности существующих дорог и улиц,  строительства  новых участков дорог общего пользования, организации тротуаров и пешеходных дорожек;</w:t>
            </w:r>
          </w:p>
          <w:p w:rsidR="006F01C7" w:rsidRPr="00A454F8" w:rsidRDefault="006F01C7" w:rsidP="00D74568">
            <w:pPr>
              <w:pStyle w:val="a7"/>
              <w:numPr>
                <w:ilvl w:val="0"/>
                <w:numId w:val="13"/>
              </w:numPr>
              <w:suppressAutoHyphens/>
              <w:spacing w:after="0"/>
              <w:jc w:val="both"/>
            </w:pPr>
            <w:r w:rsidRPr="00A454F8">
              <w:t xml:space="preserve">Улучшение экологического  и санитарного состояния населенных пунктов </w:t>
            </w:r>
            <w:r w:rsidR="00195209">
              <w:t>Г</w:t>
            </w:r>
            <w:r w:rsidRPr="00A454F8">
              <w:t xml:space="preserve">ородского поселения </w:t>
            </w:r>
            <w:r w:rsidRPr="00A454F8">
              <w:rPr>
                <w:bCs/>
              </w:rPr>
              <w:t>Чишминский поссовет</w:t>
            </w:r>
            <w:r w:rsidRPr="00A454F8">
              <w:t xml:space="preserve"> путем создания организованных ливнестоков вдоль дорог и строительства очистных сооружений ливневой канализации; </w:t>
            </w:r>
          </w:p>
          <w:p w:rsidR="006F01C7" w:rsidRPr="006F01C7" w:rsidRDefault="006F01C7" w:rsidP="00195209">
            <w:pPr>
              <w:pStyle w:val="a7"/>
              <w:numPr>
                <w:ilvl w:val="0"/>
                <w:numId w:val="13"/>
              </w:numPr>
              <w:suppressAutoHyphens/>
              <w:spacing w:before="0" w:beforeAutospacing="0" w:after="0" w:afterAutospacing="0"/>
              <w:ind w:left="363" w:hanging="357"/>
              <w:jc w:val="both"/>
            </w:pPr>
            <w:r w:rsidRPr="00A454F8">
              <w:t xml:space="preserve">Повышение эффективности использования бюджетного финансирования, направляемого на комплекс мероприятий по  транспортному обеспечению территории </w:t>
            </w:r>
            <w:r w:rsidR="00195209">
              <w:t>Г</w:t>
            </w:r>
            <w:r w:rsidRPr="00A454F8">
              <w:t xml:space="preserve">ородского поселения </w:t>
            </w:r>
            <w:r w:rsidRPr="00A454F8">
              <w:rPr>
                <w:bCs/>
              </w:rPr>
              <w:t>Чишминский поссовет</w:t>
            </w:r>
            <w:r w:rsidRPr="00A454F8">
              <w:t>.</w:t>
            </w:r>
          </w:p>
        </w:tc>
      </w:tr>
      <w:tr w:rsidR="006F01C7" w:rsidRPr="006F01C7" w:rsidTr="00054D2A">
        <w:trPr>
          <w:trHeight w:val="551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1C7" w:rsidRPr="006F01C7" w:rsidRDefault="006F01C7" w:rsidP="00054D2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1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Сроки реализации </w:t>
            </w:r>
            <w:r w:rsidR="004D510C" w:rsidRPr="006F01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510C"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="004D510C" w:rsidRPr="006F01C7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8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1C7" w:rsidRPr="006F01C7" w:rsidRDefault="005B389A" w:rsidP="00753D89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53D8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054D2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753D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77AF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054D2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6F01C7" w:rsidRPr="006F01C7" w:rsidTr="005F1998">
        <w:trPr>
          <w:trHeight w:val="98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1C7" w:rsidRPr="006F01C7" w:rsidRDefault="006F01C7" w:rsidP="005F199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 xml:space="preserve">Объемы и источники финансирования </w:t>
            </w:r>
            <w:r w:rsidR="004D510C" w:rsidRPr="006F01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510C"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="004D510C" w:rsidRPr="006F01C7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8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97F" w:rsidRPr="00411ED9" w:rsidRDefault="008C297C" w:rsidP="00F20616">
            <w:pPr>
              <w:snapToGrid w:val="0"/>
              <w:spacing w:after="0"/>
              <w:ind w:hanging="2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C297C"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Финансирование осуществляется за счет средств республиканского бюджета, бюджета муниципального района и бюджета </w:t>
            </w:r>
            <w:r w:rsidR="0019520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C297C">
              <w:rPr>
                <w:rFonts w:ascii="Times New Roman" w:hAnsi="Times New Roman" w:cs="Times New Roman"/>
                <w:sz w:val="24"/>
                <w:szCs w:val="24"/>
              </w:rPr>
              <w:t xml:space="preserve">ородского поселения Чишминский поссовет </w:t>
            </w:r>
            <w:r w:rsidR="009A4E3B">
              <w:rPr>
                <w:rFonts w:ascii="Times New Roman" w:hAnsi="Times New Roman" w:cs="Times New Roman"/>
                <w:sz w:val="24"/>
                <w:szCs w:val="24"/>
              </w:rPr>
              <w:t xml:space="preserve">составит </w:t>
            </w:r>
            <w:r w:rsidR="00186489">
              <w:rPr>
                <w:rFonts w:ascii="Times New Roman" w:hAnsi="Times New Roman" w:cs="Times New Roman"/>
                <w:sz w:val="24"/>
                <w:szCs w:val="24"/>
              </w:rPr>
              <w:t>120 156,5</w:t>
            </w:r>
            <w:r w:rsidR="00CD1C7A" w:rsidRPr="00CD1C7A">
              <w:rPr>
                <w:rFonts w:ascii="Times New Roman" w:hAnsi="Times New Roman" w:cs="Times New Roman"/>
                <w:sz w:val="24"/>
                <w:szCs w:val="24"/>
              </w:rPr>
              <w:t xml:space="preserve">  тыс. руб., в том числе по годам: </w:t>
            </w:r>
          </w:p>
          <w:p w:rsidR="00753D89" w:rsidRPr="00753D89" w:rsidRDefault="00753D89" w:rsidP="00753D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D89"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 w:rsidR="00AA27D1">
              <w:rPr>
                <w:rFonts w:ascii="Times New Roman" w:hAnsi="Times New Roman" w:cs="Times New Roman"/>
                <w:sz w:val="24"/>
                <w:szCs w:val="24"/>
              </w:rPr>
              <w:t>24 471,1</w:t>
            </w:r>
            <w:r w:rsidRPr="00753D8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  </w:t>
            </w:r>
          </w:p>
          <w:p w:rsidR="00753D89" w:rsidRPr="00753D89" w:rsidRDefault="00753D89" w:rsidP="00753D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D89"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="00E314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864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3140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86489"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  <w:r w:rsidR="00E314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864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53D8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  </w:t>
            </w:r>
          </w:p>
          <w:p w:rsidR="00753D89" w:rsidRPr="00753D89" w:rsidRDefault="00753D89" w:rsidP="00753D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D89">
              <w:rPr>
                <w:rFonts w:ascii="Times New Roman" w:hAnsi="Times New Roman" w:cs="Times New Roman"/>
                <w:sz w:val="24"/>
                <w:szCs w:val="24"/>
              </w:rPr>
              <w:t xml:space="preserve">2026 год – </w:t>
            </w:r>
            <w:r w:rsidR="00186489">
              <w:rPr>
                <w:rFonts w:ascii="Times New Roman" w:hAnsi="Times New Roman" w:cs="Times New Roman"/>
                <w:sz w:val="24"/>
                <w:szCs w:val="24"/>
              </w:rPr>
              <w:t>20 698,8</w:t>
            </w:r>
            <w:r w:rsidRPr="00753D8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  </w:t>
            </w:r>
          </w:p>
          <w:p w:rsidR="00753D89" w:rsidRPr="00753D89" w:rsidRDefault="00753D89" w:rsidP="00753D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D89">
              <w:rPr>
                <w:rFonts w:ascii="Times New Roman" w:hAnsi="Times New Roman" w:cs="Times New Roman"/>
                <w:sz w:val="24"/>
                <w:szCs w:val="24"/>
              </w:rPr>
              <w:t xml:space="preserve">2027 год – </w:t>
            </w:r>
            <w:r w:rsidR="00186489">
              <w:rPr>
                <w:rFonts w:ascii="Times New Roman" w:hAnsi="Times New Roman" w:cs="Times New Roman"/>
                <w:sz w:val="24"/>
                <w:szCs w:val="24"/>
              </w:rPr>
              <w:t>22 995,4</w:t>
            </w:r>
            <w:r w:rsidR="00F20616" w:rsidRPr="00F20616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753D89" w:rsidRPr="00753D89" w:rsidRDefault="00753D89" w:rsidP="00753D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D89">
              <w:rPr>
                <w:rFonts w:ascii="Times New Roman" w:hAnsi="Times New Roman" w:cs="Times New Roman"/>
                <w:sz w:val="24"/>
                <w:szCs w:val="24"/>
              </w:rPr>
              <w:t xml:space="preserve">2028 год – </w:t>
            </w:r>
            <w:r w:rsidR="00186489">
              <w:rPr>
                <w:rFonts w:ascii="Times New Roman" w:hAnsi="Times New Roman" w:cs="Times New Roman"/>
                <w:sz w:val="24"/>
                <w:szCs w:val="24"/>
              </w:rPr>
              <w:t>23 534,3</w:t>
            </w:r>
            <w:r w:rsidR="00F20616" w:rsidRPr="00F20616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6F01C7" w:rsidRPr="006F01C7" w:rsidRDefault="00753D89" w:rsidP="00753D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D89">
              <w:rPr>
                <w:rFonts w:ascii="Times New Roman" w:hAnsi="Times New Roman" w:cs="Times New Roman"/>
                <w:sz w:val="24"/>
                <w:szCs w:val="24"/>
              </w:rPr>
              <w:t>2029 год –</w:t>
            </w:r>
            <w:r w:rsidR="00F20616">
              <w:rPr>
                <w:rFonts w:ascii="Times New Roman" w:hAnsi="Times New Roman" w:cs="Times New Roman"/>
                <w:sz w:val="24"/>
                <w:szCs w:val="24"/>
              </w:rPr>
              <w:t>0 тыс. руб.</w:t>
            </w:r>
          </w:p>
          <w:p w:rsidR="00CC6BF4" w:rsidRPr="006F01C7" w:rsidRDefault="00CC6BF4" w:rsidP="001952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бюджетного финансирования ежегодно уточняются  в установленном порядке  в процессе исполнения бюджета </w:t>
            </w:r>
            <w:r w:rsidR="00195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ородского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и при формировании бюджета </w:t>
            </w:r>
            <w:r w:rsidR="00195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ородского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на  очередной финансовый год и плановый период.                  </w:t>
            </w:r>
          </w:p>
        </w:tc>
      </w:tr>
      <w:tr w:rsidR="006F01C7" w:rsidRPr="006F01C7" w:rsidTr="005F1998">
        <w:trPr>
          <w:trHeight w:val="98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1C7" w:rsidRPr="006F01C7" w:rsidRDefault="006F01C7" w:rsidP="005F199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конечные результаты реализации </w:t>
            </w:r>
            <w:r w:rsidR="004D510C" w:rsidRPr="006F01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510C"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="004D510C" w:rsidRPr="006F01C7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8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1C7" w:rsidRPr="006F01C7" w:rsidRDefault="006F01C7" w:rsidP="00C9115D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 w:rsidRPr="006F01C7">
              <w:rPr>
                <w:rFonts w:ascii="Times New Roman" w:hAnsi="Times New Roman" w:cs="Times New Roman"/>
              </w:rPr>
              <w:t>Реализация мероприятий П</w:t>
            </w:r>
            <w:r w:rsidR="004D510C">
              <w:rPr>
                <w:rFonts w:ascii="Times New Roman" w:hAnsi="Times New Roman" w:cs="Times New Roman"/>
              </w:rPr>
              <w:t>одп</w:t>
            </w:r>
            <w:r w:rsidRPr="006F01C7">
              <w:rPr>
                <w:rFonts w:ascii="Times New Roman" w:hAnsi="Times New Roman" w:cs="Times New Roman"/>
              </w:rPr>
              <w:t>рограммы приведет к достижению следующих результатов:</w:t>
            </w:r>
          </w:p>
          <w:p w:rsidR="006F01C7" w:rsidRPr="006F01C7" w:rsidRDefault="006F01C7" w:rsidP="00C9115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6F01C7">
              <w:rPr>
                <w:rFonts w:ascii="Times New Roman" w:hAnsi="Times New Roman" w:cs="Times New Roman"/>
              </w:rPr>
              <w:t>- процент автомобильных дорог общего пользования местного значения, находящихся на содержании, от общей протяженности сети автомобильных дорог общего пользования местного значения  - 100 процентов;</w:t>
            </w:r>
          </w:p>
          <w:p w:rsidR="006F01C7" w:rsidRPr="006F01C7" w:rsidRDefault="006F01C7" w:rsidP="00C9115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6F01C7">
              <w:rPr>
                <w:rFonts w:ascii="Times New Roman" w:hAnsi="Times New Roman" w:cs="Times New Roman"/>
              </w:rPr>
              <w:t xml:space="preserve">- количество автомобильных дорог общего пользования местного значения, на которых выполнен капитальный ремонт с целью </w:t>
            </w:r>
          </w:p>
          <w:p w:rsidR="006F01C7" w:rsidRPr="006F01C7" w:rsidRDefault="006F01C7" w:rsidP="00C9115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6F01C7">
              <w:rPr>
                <w:rFonts w:ascii="Times New Roman" w:hAnsi="Times New Roman" w:cs="Times New Roman"/>
              </w:rPr>
              <w:t>доведения их до нормативных требований;</w:t>
            </w:r>
          </w:p>
          <w:p w:rsidR="006F01C7" w:rsidRPr="006F01C7" w:rsidRDefault="006F01C7" w:rsidP="00C9115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Cs/>
              </w:rPr>
            </w:pPr>
            <w:r w:rsidRPr="006F01C7">
              <w:rPr>
                <w:rFonts w:ascii="Times New Roman" w:hAnsi="Times New Roman" w:cs="Times New Roman"/>
              </w:rPr>
              <w:t>- содержание существующих автомобильных дорог – протяженностью 80  км.</w:t>
            </w:r>
          </w:p>
        </w:tc>
      </w:tr>
      <w:tr w:rsidR="000F7B61" w:rsidRPr="006F01C7" w:rsidTr="00D37F39">
        <w:trPr>
          <w:trHeight w:val="3003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B61" w:rsidRPr="006F01C7" w:rsidRDefault="000F7B61" w:rsidP="000F7B6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Целевые показатели подпрограммы</w:t>
            </w:r>
          </w:p>
        </w:tc>
        <w:tc>
          <w:tcPr>
            <w:tcW w:w="8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B61" w:rsidRPr="000F7B61" w:rsidRDefault="000F7B61" w:rsidP="000F7B61">
            <w:pPr>
              <w:pStyle w:val="a7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</w:pPr>
            <w:r w:rsidRPr="000F7B61">
              <w:t>Протяженность дорог местного значения, отвечающих нормативным требованиям;</w:t>
            </w:r>
          </w:p>
          <w:p w:rsidR="000F7B61" w:rsidRPr="000F7B61" w:rsidRDefault="00F90BCC" w:rsidP="000F7B61">
            <w:pPr>
              <w:pStyle w:val="a7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п</w:t>
            </w:r>
            <w:r w:rsidR="000F7B61" w:rsidRPr="000F7B61">
              <w:rPr>
                <w:color w:val="2D2D2D"/>
                <w:spacing w:val="2"/>
                <w:shd w:val="clear" w:color="auto" w:fill="FFFFFF"/>
              </w:rPr>
              <w:t>ротяженность построенных и реконструированных автомобильных дорог общего пользования;</w:t>
            </w:r>
          </w:p>
          <w:p w:rsidR="000F7B61" w:rsidRPr="000F7B61" w:rsidRDefault="00F90BCC" w:rsidP="000F7B61">
            <w:pPr>
              <w:pStyle w:val="a7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д</w:t>
            </w:r>
            <w:r w:rsidR="000F7B61" w:rsidRPr="000F7B61">
              <w:rPr>
                <w:color w:val="2D2D2D"/>
                <w:spacing w:val="2"/>
                <w:shd w:val="clear" w:color="auto" w:fill="FFFFFF"/>
              </w:rPr>
              <w:t>оля построенных и реконструированных автомобильных дорог общего пользования;</w:t>
            </w:r>
          </w:p>
          <w:p w:rsidR="000F7B61" w:rsidRPr="000F7B61" w:rsidRDefault="00F90BCC" w:rsidP="000F7B61">
            <w:pPr>
              <w:pStyle w:val="a7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д</w:t>
            </w:r>
            <w:r w:rsidR="000F7B61" w:rsidRPr="000F7B61">
              <w:rPr>
                <w:bCs/>
                <w:color w:val="000000"/>
                <w:shd w:val="clear" w:color="auto" w:fill="FFFFFF"/>
              </w:rPr>
              <w:t>оля площади механизированной летней и зимней уборки автомобильных дорог общего пользования местного значения от общей площади дорог;</w:t>
            </w:r>
          </w:p>
          <w:p w:rsidR="000F7B61" w:rsidRPr="000F7B61" w:rsidRDefault="00F90BCC" w:rsidP="00D37F39">
            <w:pPr>
              <w:pStyle w:val="a7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afterAutospacing="0"/>
              <w:ind w:left="714" w:hanging="357"/>
              <w:rPr>
                <w:sz w:val="20"/>
                <w:szCs w:val="20"/>
              </w:rPr>
            </w:pPr>
            <w:r>
              <w:rPr>
                <w:bCs/>
                <w:color w:val="000000"/>
                <w:shd w:val="clear" w:color="auto" w:fill="FFFFFF"/>
              </w:rPr>
              <w:t>д</w:t>
            </w:r>
            <w:r w:rsidR="000F7B61" w:rsidRPr="000F7B61">
              <w:rPr>
                <w:bCs/>
                <w:color w:val="000000"/>
                <w:shd w:val="clear" w:color="auto" w:fill="FFFFFF"/>
              </w:rPr>
              <w:t xml:space="preserve">оля площади летней ручной уборки от общей </w:t>
            </w:r>
            <w:r>
              <w:rPr>
                <w:bCs/>
                <w:color w:val="000000"/>
                <w:shd w:val="clear" w:color="auto" w:fill="FFFFFF"/>
              </w:rPr>
              <w:t>площади мест общего пользования.</w:t>
            </w:r>
          </w:p>
        </w:tc>
      </w:tr>
    </w:tbl>
    <w:p w:rsidR="00CD38A2" w:rsidRDefault="00CD38A2" w:rsidP="00734C23">
      <w:pPr>
        <w:ind w:firstLine="680"/>
        <w:jc w:val="both"/>
        <w:rPr>
          <w:rFonts w:ascii="Times New Roman" w:hAnsi="Times New Roman" w:cs="Times New Roman"/>
          <w:sz w:val="20"/>
          <w:szCs w:val="20"/>
        </w:rPr>
        <w:sectPr w:rsidR="00CD38A2" w:rsidSect="004D4396">
          <w:footerReference w:type="default" r:id="rId9"/>
          <w:type w:val="continuous"/>
          <w:pgSz w:w="11906" w:h="16838"/>
          <w:pgMar w:top="567" w:right="707" w:bottom="1134" w:left="992" w:header="709" w:footer="709" w:gutter="0"/>
          <w:cols w:space="708"/>
          <w:docGrid w:linePitch="360"/>
        </w:sectPr>
      </w:pPr>
    </w:p>
    <w:p w:rsidR="002F4D6A" w:rsidRDefault="0051319B" w:rsidP="005D496B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ab/>
      </w:r>
    </w:p>
    <w:p w:rsidR="00F7662C" w:rsidRPr="00F7662C" w:rsidRDefault="002F4D6A" w:rsidP="00F7662C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  <w:r w:rsidR="00F7662C" w:rsidRPr="00F7662C">
        <w:rPr>
          <w:rFonts w:ascii="Times New Roman" w:eastAsia="Calibri" w:hAnsi="Times New Roman" w:cs="Times New Roman"/>
          <w:spacing w:val="-5"/>
          <w:sz w:val="20"/>
          <w:szCs w:val="20"/>
        </w:rPr>
        <w:lastRenderedPageBreak/>
        <w:t xml:space="preserve">Приложение № </w:t>
      </w:r>
      <w:r w:rsidR="00F7662C">
        <w:rPr>
          <w:rFonts w:ascii="Times New Roman" w:eastAsia="Calibri" w:hAnsi="Times New Roman" w:cs="Times New Roman"/>
          <w:spacing w:val="-5"/>
          <w:sz w:val="20"/>
          <w:szCs w:val="20"/>
        </w:rPr>
        <w:t>4</w:t>
      </w:r>
    </w:p>
    <w:p w:rsidR="00F7662C" w:rsidRPr="00F7662C" w:rsidRDefault="00F7662C" w:rsidP="00F7662C">
      <w:pPr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муниципальной программе </w:t>
      </w:r>
    </w:p>
    <w:p w:rsidR="00F7662C" w:rsidRDefault="00F7662C" w:rsidP="00F766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«Комплексное развитие территории</w:t>
      </w:r>
    </w:p>
    <w:p w:rsidR="00F7662C" w:rsidRDefault="00F7662C" w:rsidP="00F766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Г</w:t>
      </w: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ородского поселения Чишминский</w:t>
      </w:r>
    </w:p>
    <w:p w:rsidR="00F7662C" w:rsidRPr="00F7662C" w:rsidRDefault="00F7662C" w:rsidP="00F766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 xml:space="preserve"> поссовет» на 20</w:t>
      </w:r>
      <w:r w:rsidR="00824C88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24</w:t>
      </w: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-202</w:t>
      </w:r>
      <w:r w:rsidR="00824C88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9</w:t>
      </w: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 xml:space="preserve"> годы</w:t>
      </w:r>
    </w:p>
    <w:p w:rsidR="002F4D6A" w:rsidRDefault="002F4D6A">
      <w:pPr>
        <w:rPr>
          <w:rFonts w:ascii="Times New Roman" w:hAnsi="Times New Roman" w:cs="Times New Roman"/>
          <w:sz w:val="20"/>
          <w:szCs w:val="20"/>
        </w:rPr>
      </w:pPr>
    </w:p>
    <w:p w:rsidR="0051319B" w:rsidRDefault="0051319B" w:rsidP="005D496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ПОДПРОГРАММА 3</w:t>
      </w:r>
      <w:r w:rsidRPr="001651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824C88" w:rsidRDefault="00824C88" w:rsidP="005D496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1041"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  <w:t>«Управление муниципальным имуществом и земельными ресурсами»</w:t>
      </w:r>
    </w:p>
    <w:p w:rsidR="00824C88" w:rsidRDefault="00824C88" w:rsidP="005D496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4C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2024-2029 годы</w:t>
      </w:r>
    </w:p>
    <w:tbl>
      <w:tblPr>
        <w:tblW w:w="9780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159"/>
        <w:gridCol w:w="6621"/>
      </w:tblGrid>
      <w:tr w:rsidR="00B935AE" w:rsidRPr="005C665E" w:rsidTr="006F7751">
        <w:trPr>
          <w:trHeight w:val="400"/>
        </w:trPr>
        <w:tc>
          <w:tcPr>
            <w:tcW w:w="3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35AE" w:rsidRPr="005C665E" w:rsidRDefault="00B935AE" w:rsidP="006F775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</w:tc>
        <w:tc>
          <w:tcPr>
            <w:tcW w:w="6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35AE" w:rsidRPr="005C665E" w:rsidRDefault="00B935AE" w:rsidP="006F775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414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ородского поселения Чишминский поссовет </w:t>
            </w: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района Чишминский район</w:t>
            </w:r>
          </w:p>
        </w:tc>
      </w:tr>
      <w:tr w:rsidR="00B935AE" w:rsidRPr="005C665E" w:rsidTr="006F7751">
        <w:trPr>
          <w:trHeight w:val="566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35AE" w:rsidRPr="005C665E" w:rsidRDefault="00B935AE" w:rsidP="006F77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 подпрограммы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35AE" w:rsidRDefault="00B935AE" w:rsidP="006F775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Повышение эффективности управления имуществом, находящимся в муниципальной собственности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414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ородского поселения</w:t>
            </w: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вовлечение его в гражданский оборот, совершенствование системы его учета, сохранности и содержания.</w:t>
            </w:r>
          </w:p>
          <w:p w:rsidR="004803CE" w:rsidRPr="005C665E" w:rsidRDefault="004803CE" w:rsidP="006F775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использования земельных ресурсов в Городском поселении Чишминский поссовет.</w:t>
            </w:r>
          </w:p>
        </w:tc>
      </w:tr>
      <w:tr w:rsidR="00B935AE" w:rsidRPr="005C665E" w:rsidTr="006F7751">
        <w:trPr>
          <w:trHeight w:val="576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35AE" w:rsidRPr="005C665E" w:rsidRDefault="00B935AE" w:rsidP="006F77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Задачи подпрограммы      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35AE" w:rsidRPr="005C665E" w:rsidRDefault="00B935AE" w:rsidP="006F7751">
            <w:pPr>
              <w:tabs>
                <w:tab w:val="left" w:pos="317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Обеспечение полного и непрерывного пообъектного учета имущества казны и его движения;</w:t>
            </w:r>
          </w:p>
          <w:p w:rsidR="00B935AE" w:rsidRPr="005C665E" w:rsidRDefault="00B935AE" w:rsidP="006F7751">
            <w:pPr>
              <w:tabs>
                <w:tab w:val="left" w:pos="317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Сохранение в составе имущества казны муниципального имущества, необходимого для обеспечения общественных и социальных потребностей;</w:t>
            </w:r>
          </w:p>
          <w:p w:rsidR="00B935AE" w:rsidRPr="005C665E" w:rsidRDefault="00B935AE" w:rsidP="006F775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Выявление и применение наиболее эффективных способов использования имущества казны;</w:t>
            </w:r>
          </w:p>
          <w:p w:rsidR="00B935AE" w:rsidRPr="005C665E" w:rsidRDefault="00B935AE" w:rsidP="006F775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Контроль за сохранностью, содержанием и использованием имущества казны;</w:t>
            </w:r>
          </w:p>
          <w:p w:rsidR="00B935AE" w:rsidRDefault="00B935AE" w:rsidP="006F775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Формирование и ведение информационной базы данных, содержащей достоверную информацию о составе недвижимого и движимого имущества казны, его техническом состоянии, стоимостных и иных характеристиках.</w:t>
            </w:r>
          </w:p>
          <w:p w:rsidR="004803CE" w:rsidRPr="003C7E90" w:rsidRDefault="004803CE" w:rsidP="004803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Приведение в соответствие с требованиями земельного законодательства земельных отношений.</w:t>
            </w:r>
          </w:p>
          <w:p w:rsidR="004803CE" w:rsidRPr="003C7E90" w:rsidRDefault="004803CE" w:rsidP="004803CE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Упорядочение земельных отношений в границах Городского поселения Чишминский поссовет.</w:t>
            </w:r>
          </w:p>
          <w:p w:rsidR="004803CE" w:rsidRPr="005C665E" w:rsidRDefault="004803CE" w:rsidP="004803C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Создание условий для увеличения социального, инвестиционного, производственного потенциала земли в целях экономического роста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ородского поселения</w:t>
            </w:r>
            <w:r w:rsidRPr="003C7E90">
              <w:rPr>
                <w:color w:val="000000"/>
                <w:spacing w:val="1"/>
                <w:sz w:val="24"/>
                <w:szCs w:val="24"/>
              </w:rPr>
              <w:t>.</w:t>
            </w:r>
          </w:p>
        </w:tc>
      </w:tr>
      <w:tr w:rsidR="00B935AE" w:rsidRPr="005C665E" w:rsidTr="006F7751">
        <w:trPr>
          <w:trHeight w:val="1655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35AE" w:rsidRPr="005C665E" w:rsidRDefault="00B935AE" w:rsidP="006F77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Важнейшие целевые индикаторы и показатели подпрограммы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35AE" w:rsidRPr="005C665E" w:rsidRDefault="00B935AE" w:rsidP="006F7751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1.Количество объектов недвижимого имущества казны, сведения о которых содержатся в государственном кадастре недвижимости, Едином государственном реестре прав на недвижимое имущество.</w:t>
            </w:r>
          </w:p>
          <w:p w:rsidR="00B935AE" w:rsidRPr="005C665E" w:rsidRDefault="00B935AE" w:rsidP="006F7751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2.Количество земельных участков, находящихся в собственности казны </w:t>
            </w:r>
            <w:r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Город</w:t>
            </w:r>
            <w:r w:rsidRPr="005C665E"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ского поселения.</w:t>
            </w:r>
          </w:p>
          <w:p w:rsidR="00B935AE" w:rsidRDefault="00B935AE" w:rsidP="006F7751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3.Доля объектов имущества, находящихся в собственности казны, учитываемые в информационной базе данных.</w:t>
            </w:r>
          </w:p>
          <w:p w:rsidR="00377A28" w:rsidRPr="00377A28" w:rsidRDefault="00377A28" w:rsidP="00377A28">
            <w:pPr>
              <w:pStyle w:val="a7"/>
              <w:numPr>
                <w:ilvl w:val="0"/>
                <w:numId w:val="41"/>
              </w:numPr>
              <w:tabs>
                <w:tab w:val="left" w:pos="317"/>
              </w:tabs>
              <w:spacing w:after="0"/>
              <w:ind w:left="0" w:firstLine="27"/>
              <w:contextualSpacing/>
              <w:jc w:val="both"/>
              <w:rPr>
                <w:color w:val="000000"/>
                <w:spacing w:val="1"/>
              </w:rPr>
            </w:pPr>
            <w:r w:rsidRPr="00377A28">
              <w:lastRenderedPageBreak/>
              <w:t>Наличие обновленного топографического материала.</w:t>
            </w:r>
          </w:p>
          <w:p w:rsidR="00377A28" w:rsidRPr="00377A28" w:rsidRDefault="00377A28" w:rsidP="00377A28">
            <w:pPr>
              <w:pStyle w:val="a7"/>
              <w:numPr>
                <w:ilvl w:val="0"/>
                <w:numId w:val="41"/>
              </w:numPr>
              <w:tabs>
                <w:tab w:val="left" w:pos="317"/>
              </w:tabs>
              <w:spacing w:after="0"/>
              <w:ind w:left="0" w:firstLine="0"/>
              <w:contextualSpacing/>
              <w:jc w:val="both"/>
              <w:rPr>
                <w:rFonts w:eastAsia="Calibri"/>
                <w:color w:val="000000"/>
                <w:spacing w:val="1"/>
              </w:rPr>
            </w:pPr>
            <w:r w:rsidRPr="00377A28">
              <w:rPr>
                <w:color w:val="000000"/>
                <w:spacing w:val="1"/>
              </w:rPr>
              <w:t>Общее количество земельных участков, зарегистрированных в собственность Городского поселения.</w:t>
            </w:r>
          </w:p>
          <w:p w:rsidR="00377A28" w:rsidRPr="005C665E" w:rsidRDefault="00377A28" w:rsidP="00377A28">
            <w:pPr>
              <w:pStyle w:val="a7"/>
              <w:numPr>
                <w:ilvl w:val="0"/>
                <w:numId w:val="41"/>
              </w:numPr>
              <w:tabs>
                <w:tab w:val="left" w:pos="317"/>
              </w:tabs>
              <w:spacing w:after="0"/>
              <w:ind w:left="0" w:firstLine="0"/>
              <w:contextualSpacing/>
              <w:jc w:val="both"/>
              <w:rPr>
                <w:rFonts w:eastAsia="Calibri"/>
                <w:color w:val="000000"/>
                <w:spacing w:val="1"/>
              </w:rPr>
            </w:pPr>
            <w:r w:rsidRPr="003C7E90">
              <w:rPr>
                <w:color w:val="000000"/>
                <w:spacing w:val="1"/>
              </w:rPr>
              <w:t>Количество сформированных земельных участков с целью  выставления на аукционы для индивидуального жилищного строительства.</w:t>
            </w:r>
          </w:p>
        </w:tc>
      </w:tr>
      <w:tr w:rsidR="00B935AE" w:rsidRPr="005C665E" w:rsidTr="006F7751">
        <w:trPr>
          <w:trHeight w:val="402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35AE" w:rsidRPr="005C665E" w:rsidRDefault="00B935AE" w:rsidP="006F77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Этапы и сроки            </w:t>
            </w:r>
          </w:p>
          <w:p w:rsidR="00B935AE" w:rsidRPr="005C665E" w:rsidRDefault="00B935AE" w:rsidP="006F77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реализации подпрограммы  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35AE" w:rsidRPr="005C665E" w:rsidRDefault="00B935AE" w:rsidP="00377A2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377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- 202</w:t>
            </w:r>
            <w:r w:rsidR="00377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годы без деления на этапы.  </w:t>
            </w:r>
          </w:p>
        </w:tc>
      </w:tr>
      <w:tr w:rsidR="00B935AE" w:rsidRPr="005C665E" w:rsidTr="006F7751">
        <w:trPr>
          <w:trHeight w:val="1075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935AE" w:rsidRPr="005C665E" w:rsidRDefault="00B935AE" w:rsidP="006F77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Объемы и источники финансирования подпрограммы</w:t>
            </w:r>
          </w:p>
          <w:p w:rsidR="00B935AE" w:rsidRPr="005C665E" w:rsidRDefault="00B935AE" w:rsidP="006F77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935AE" w:rsidRPr="003C7E90" w:rsidRDefault="00B935AE" w:rsidP="006F7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E90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подпрограммы за счет средств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C7E90">
              <w:rPr>
                <w:rFonts w:ascii="Times New Roman" w:hAnsi="Times New Roman" w:cs="Times New Roman"/>
                <w:sz w:val="24"/>
                <w:szCs w:val="24"/>
              </w:rPr>
              <w:t xml:space="preserve">ородского поселения составит </w:t>
            </w:r>
            <w:r w:rsidR="00186489">
              <w:rPr>
                <w:rFonts w:ascii="Times New Roman" w:hAnsi="Times New Roman" w:cs="Times New Roman"/>
                <w:sz w:val="24"/>
                <w:szCs w:val="24"/>
              </w:rPr>
              <w:t>10 941,8</w:t>
            </w:r>
            <w:r w:rsidRPr="003C7E90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 по годам:                                           </w:t>
            </w:r>
          </w:p>
          <w:p w:rsidR="00377A28" w:rsidRPr="00377A28" w:rsidRDefault="00377A28" w:rsidP="00377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год – </w:t>
            </w:r>
            <w:r w:rsidR="00AA2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2 401,1</w:t>
            </w:r>
            <w:r w:rsidR="00EC0E01" w:rsidRPr="00EC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:rsidR="00377A28" w:rsidRPr="00377A28" w:rsidRDefault="00377A28" w:rsidP="00377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год – </w:t>
            </w:r>
            <w:r w:rsidR="00186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8 540,7</w:t>
            </w:r>
            <w:r w:rsidR="00EC0E01" w:rsidRPr="00EC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:rsidR="00377A28" w:rsidRPr="00377A28" w:rsidRDefault="00377A28" w:rsidP="00377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год – </w:t>
            </w:r>
            <w:r w:rsidR="00EC0E01" w:rsidRPr="00EC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тыс. руб.;</w:t>
            </w:r>
          </w:p>
          <w:p w:rsidR="00377A28" w:rsidRPr="00377A28" w:rsidRDefault="00377A28" w:rsidP="00377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2027 год – </w:t>
            </w:r>
            <w:r w:rsidR="00E74333" w:rsidRPr="00E74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тыс. руб.;</w:t>
            </w:r>
          </w:p>
          <w:p w:rsidR="00E74333" w:rsidRDefault="00377A28" w:rsidP="00E7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2028 год – </w:t>
            </w:r>
            <w:r w:rsidR="00E74333" w:rsidRPr="00E74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тыс. руб.;</w:t>
            </w:r>
          </w:p>
          <w:p w:rsidR="00C72515" w:rsidRDefault="00377A28" w:rsidP="00E7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2029 год – </w:t>
            </w:r>
            <w:r w:rsidR="00E74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тыс. руб..</w:t>
            </w:r>
          </w:p>
          <w:p w:rsidR="00B935AE" w:rsidRPr="005C665E" w:rsidRDefault="00B935AE" w:rsidP="00377A28">
            <w:pPr>
              <w:spacing w:before="120"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E90">
              <w:rPr>
                <w:rFonts w:ascii="Times New Roman" w:hAnsi="Times New Roman" w:cs="Times New Roman"/>
                <w:sz w:val="24"/>
                <w:szCs w:val="24"/>
              </w:rPr>
              <w:t xml:space="preserve">Объемы бюджетного финансирования ежегодно уточняются в установленном порядке в процессе исполнения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C7E90">
              <w:rPr>
                <w:rFonts w:ascii="Times New Roman" w:hAnsi="Times New Roman" w:cs="Times New Roman"/>
                <w:sz w:val="24"/>
                <w:szCs w:val="24"/>
              </w:rPr>
              <w:t xml:space="preserve">ородского поселения и при формировании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C7E90">
              <w:rPr>
                <w:rFonts w:ascii="Times New Roman" w:hAnsi="Times New Roman" w:cs="Times New Roman"/>
                <w:sz w:val="24"/>
                <w:szCs w:val="24"/>
              </w:rPr>
              <w:t>ородского поселения на очередной финансовый год и плановый период.                 </w:t>
            </w:r>
          </w:p>
        </w:tc>
      </w:tr>
      <w:tr w:rsidR="00B935AE" w:rsidRPr="005C665E" w:rsidTr="006F7751">
        <w:trPr>
          <w:trHeight w:val="841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935AE" w:rsidRPr="005C665E" w:rsidRDefault="00B935AE" w:rsidP="006F77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Ожидаемые результаты     </w:t>
            </w:r>
          </w:p>
          <w:p w:rsidR="00B935AE" w:rsidRPr="005C665E" w:rsidRDefault="00B935AE" w:rsidP="006F77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реализации подпрограммы 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AE" w:rsidRPr="005C665E" w:rsidRDefault="00B935AE" w:rsidP="00DA0CA6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Оформление в муниципальную собственность объектов</w:t>
            </w:r>
          </w:p>
          <w:p w:rsidR="00B935AE" w:rsidRPr="005C665E" w:rsidRDefault="00B935AE" w:rsidP="00DA0CA6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бесхозного имущества;</w:t>
            </w:r>
          </w:p>
          <w:p w:rsidR="00B935AE" w:rsidRPr="005C665E" w:rsidRDefault="00B935AE" w:rsidP="00DA0CA6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Создание системы эффективного управления муниципальным</w:t>
            </w:r>
          </w:p>
          <w:p w:rsidR="00B935AE" w:rsidRPr="005C665E" w:rsidRDefault="00B935AE" w:rsidP="00DA0CA6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имуществом;</w:t>
            </w:r>
          </w:p>
          <w:p w:rsidR="00B935AE" w:rsidRPr="005C665E" w:rsidRDefault="00B935AE" w:rsidP="00DA0CA6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Полнота и достоверность данных реестра муниципальной</w:t>
            </w:r>
          </w:p>
          <w:p w:rsidR="00B935AE" w:rsidRPr="005C665E" w:rsidRDefault="00B935AE" w:rsidP="00DA0CA6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собственности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414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ородского поселения Чишминский поссовет</w:t>
            </w:r>
            <w:r w:rsidRPr="005C66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935AE" w:rsidRPr="005C665E" w:rsidRDefault="00B935AE" w:rsidP="00DA0CA6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мониторинга и оперативного контроля</w:t>
            </w:r>
          </w:p>
          <w:p w:rsidR="00B935AE" w:rsidRPr="005C665E" w:rsidRDefault="00B935AE" w:rsidP="00DA0CA6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состояния и использования муниципального имущества;</w:t>
            </w:r>
          </w:p>
          <w:p w:rsidR="00B935AE" w:rsidRPr="005C665E" w:rsidRDefault="00B935AE" w:rsidP="00DA0CA6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Проведение независимой оценки объектов недвижимого</w:t>
            </w:r>
          </w:p>
          <w:p w:rsidR="00B935AE" w:rsidRPr="005C665E" w:rsidRDefault="00B935AE" w:rsidP="00DA0CA6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имущества;</w:t>
            </w:r>
          </w:p>
          <w:p w:rsidR="00B935AE" w:rsidRPr="005C665E" w:rsidRDefault="00B935AE" w:rsidP="00DA0CA6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Постановка на государственный кадастровый учет объектов</w:t>
            </w:r>
          </w:p>
          <w:p w:rsidR="00B935AE" w:rsidRPr="005C665E" w:rsidRDefault="00B935AE" w:rsidP="00DA0CA6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недвижимого муниципального имущества для государственной регистрации права собственности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414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ородского поселения Чишминский поссовет</w:t>
            </w:r>
            <w:r w:rsidRPr="005C66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935AE" w:rsidRPr="005C665E" w:rsidRDefault="00B935AE" w:rsidP="00DA0CA6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Создание необходимых условий для приватизации и аренды</w:t>
            </w:r>
          </w:p>
          <w:p w:rsidR="00B935AE" w:rsidRDefault="00B935AE" w:rsidP="00DA0CA6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имущества.</w:t>
            </w:r>
          </w:p>
          <w:p w:rsidR="00C72515" w:rsidRPr="003C7E90" w:rsidRDefault="00C72515" w:rsidP="00DA0C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E90">
              <w:rPr>
                <w:rFonts w:ascii="Times New Roman" w:hAnsi="Times New Roman" w:cs="Times New Roman"/>
                <w:sz w:val="24"/>
                <w:szCs w:val="24"/>
              </w:rPr>
              <w:t xml:space="preserve">Упорядочение земельных отношений в границах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C7E90">
              <w:rPr>
                <w:rFonts w:ascii="Times New Roman" w:hAnsi="Times New Roman" w:cs="Times New Roman"/>
                <w:sz w:val="24"/>
                <w:szCs w:val="24"/>
              </w:rPr>
              <w:t xml:space="preserve">ородского поселения Чишминский поссовет и приведение их в соответствие с действующим законодательством Российской Федерации. </w:t>
            </w:r>
          </w:p>
          <w:p w:rsidR="00C72515" w:rsidRPr="003C7E90" w:rsidRDefault="00C72515" w:rsidP="00DA0C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E9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прав жителей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C7E90">
              <w:rPr>
                <w:rFonts w:ascii="Times New Roman" w:hAnsi="Times New Roman" w:cs="Times New Roman"/>
                <w:sz w:val="24"/>
                <w:szCs w:val="24"/>
              </w:rPr>
              <w:t>ородского поселения на землю.</w:t>
            </w:r>
          </w:p>
          <w:p w:rsidR="00C72515" w:rsidRPr="005C665E" w:rsidRDefault="00C72515" w:rsidP="00DA0CA6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E90">
              <w:rPr>
                <w:rFonts w:ascii="Times New Roman" w:hAnsi="Times New Roman" w:cs="Times New Roman"/>
                <w:sz w:val="24"/>
                <w:szCs w:val="24"/>
              </w:rPr>
              <w:t>Стимулирование инвестиционной деятельности в интересах удовлетворения потребностей общества и граждан.</w:t>
            </w:r>
          </w:p>
        </w:tc>
      </w:tr>
    </w:tbl>
    <w:p w:rsidR="00824C88" w:rsidRDefault="00824C88" w:rsidP="00B935A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1180" w:rsidRDefault="00A21180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21180" w:rsidRPr="00F7662C" w:rsidRDefault="00A21180" w:rsidP="00A21180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F7662C">
        <w:rPr>
          <w:rFonts w:ascii="Times New Roman" w:eastAsia="Calibri" w:hAnsi="Times New Roman" w:cs="Times New Roman"/>
          <w:spacing w:val="-5"/>
          <w:sz w:val="20"/>
          <w:szCs w:val="20"/>
        </w:rPr>
        <w:lastRenderedPageBreak/>
        <w:t xml:space="preserve">Приложение № </w:t>
      </w:r>
      <w:r>
        <w:rPr>
          <w:rFonts w:ascii="Times New Roman" w:eastAsia="Calibri" w:hAnsi="Times New Roman" w:cs="Times New Roman"/>
          <w:spacing w:val="-5"/>
          <w:sz w:val="20"/>
          <w:szCs w:val="20"/>
        </w:rPr>
        <w:t>5</w:t>
      </w:r>
    </w:p>
    <w:p w:rsidR="00A21180" w:rsidRPr="00F7662C" w:rsidRDefault="00A21180" w:rsidP="00A21180">
      <w:pPr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муниципальной программе </w:t>
      </w:r>
    </w:p>
    <w:p w:rsidR="00A21180" w:rsidRDefault="00A21180" w:rsidP="00A211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«Комплексное развитие территории</w:t>
      </w:r>
    </w:p>
    <w:p w:rsidR="00A21180" w:rsidRDefault="00A21180" w:rsidP="00A211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Г</w:t>
      </w: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ородского поселения Чишминский</w:t>
      </w:r>
    </w:p>
    <w:p w:rsidR="00A21180" w:rsidRPr="00F7662C" w:rsidRDefault="00A21180" w:rsidP="00A211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 xml:space="preserve"> поссовет» на 20</w:t>
      </w:r>
      <w:r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24</w:t>
      </w: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-202</w:t>
      </w:r>
      <w:r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9</w:t>
      </w: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 xml:space="preserve"> годы</w:t>
      </w:r>
    </w:p>
    <w:p w:rsidR="00A21180" w:rsidRDefault="00A21180" w:rsidP="00A2118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1180" w:rsidRDefault="00A21180" w:rsidP="00A2118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ПОДПРОГРАММА 4</w:t>
      </w:r>
      <w:r w:rsidRPr="009053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A21180" w:rsidRPr="00A21180" w:rsidRDefault="00A21180" w:rsidP="00A2118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1A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Развитие жилищного хозяйства, м</w:t>
      </w:r>
      <w:r w:rsidRPr="00641A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одернизация объектов коммунальной инфраструктуры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р</w:t>
      </w:r>
      <w:r w:rsidRPr="00641A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азвитие в сфере благоустройства территории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>
        <w:rPr>
          <w:rFonts w:ascii="Times New Roman" w:eastAsia="Calibri" w:hAnsi="Times New Roman" w:cs="Times New Roman"/>
          <w:b/>
          <w:sz w:val="24"/>
          <w:szCs w:val="24"/>
        </w:rPr>
        <w:t>на 2024</w:t>
      </w:r>
      <w:r w:rsidRPr="007238DA">
        <w:rPr>
          <w:rFonts w:ascii="Times New Roman" w:eastAsia="Calibri" w:hAnsi="Times New Roman" w:cs="Times New Roman"/>
          <w:b/>
          <w:sz w:val="24"/>
          <w:szCs w:val="24"/>
        </w:rPr>
        <w:t>-20</w:t>
      </w:r>
      <w:r>
        <w:rPr>
          <w:rFonts w:ascii="Times New Roman" w:eastAsia="Calibri" w:hAnsi="Times New Roman" w:cs="Times New Roman"/>
          <w:b/>
          <w:sz w:val="24"/>
          <w:szCs w:val="24"/>
        </w:rPr>
        <w:t>29</w:t>
      </w:r>
      <w:r w:rsidRPr="007238DA">
        <w:rPr>
          <w:rFonts w:ascii="Times New Roman" w:eastAsia="Calibri" w:hAnsi="Times New Roman" w:cs="Times New Roman"/>
          <w:b/>
          <w:sz w:val="24"/>
          <w:szCs w:val="24"/>
        </w:rPr>
        <w:t xml:space="preserve"> годы</w:t>
      </w:r>
    </w:p>
    <w:p w:rsidR="00A21180" w:rsidRPr="00E06E3D" w:rsidRDefault="00A21180" w:rsidP="00A2118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6E3D">
        <w:rPr>
          <w:rFonts w:ascii="Times New Roman" w:hAnsi="Times New Roman" w:cs="Times New Roman"/>
          <w:b/>
          <w:bCs/>
          <w:sz w:val="24"/>
          <w:szCs w:val="24"/>
        </w:rPr>
        <w:t>ПАСПОРТ</w:t>
      </w:r>
      <w:r w:rsidR="00DA0C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06E3D">
        <w:rPr>
          <w:rFonts w:ascii="Times New Roman" w:hAnsi="Times New Roman" w:cs="Times New Roman"/>
          <w:b/>
          <w:bCs/>
          <w:sz w:val="24"/>
          <w:szCs w:val="24"/>
        </w:rPr>
        <w:t>ПРОГРАММЫ</w:t>
      </w:r>
    </w:p>
    <w:tbl>
      <w:tblPr>
        <w:tblW w:w="10354" w:type="dxa"/>
        <w:tblInd w:w="-40" w:type="dxa"/>
        <w:tblLayout w:type="fixed"/>
        <w:tblLook w:val="04A0"/>
      </w:tblPr>
      <w:tblGrid>
        <w:gridCol w:w="3267"/>
        <w:gridCol w:w="7087"/>
      </w:tblGrid>
      <w:tr w:rsidR="00A21180" w:rsidRPr="00E06E3D" w:rsidTr="006F7751"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180" w:rsidRPr="00E06E3D" w:rsidRDefault="00A21180" w:rsidP="006F7751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06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Основные исполнители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</w:t>
            </w:r>
            <w:r w:rsidRPr="00E06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рограммы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E25" w:rsidRPr="00E06E3D" w:rsidRDefault="00A21180" w:rsidP="00813E25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 xml:space="preserve">ородского поселения Чишминский поссовет; предприятия и организации; </w:t>
            </w:r>
            <w:r w:rsidR="00813E25" w:rsidRPr="00411ED9">
              <w:rPr>
                <w:rFonts w:ascii="Times New Roman" w:hAnsi="Times New Roman" w:cs="Times New Roman"/>
                <w:sz w:val="24"/>
                <w:szCs w:val="24"/>
              </w:rPr>
              <w:t xml:space="preserve">жилищно-коммунальные предприятия и организации; </w:t>
            </w: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>иные предприятия и организации независимо от формы собственности, осуществляющие деятельность, связанную тем или иным образом с реализацией Программы</w:t>
            </w:r>
          </w:p>
        </w:tc>
      </w:tr>
      <w:tr w:rsidR="00A21180" w:rsidRPr="00E06E3D" w:rsidTr="006F7751">
        <w:tc>
          <w:tcPr>
            <w:tcW w:w="3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21180" w:rsidRPr="00E06E3D" w:rsidRDefault="00A21180" w:rsidP="006F7751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06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</w:t>
            </w:r>
            <w:r w:rsidRPr="00E06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рограммы</w:t>
            </w:r>
          </w:p>
          <w:p w:rsidR="00A21180" w:rsidRPr="00E06E3D" w:rsidRDefault="00A21180" w:rsidP="006F7751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25" w:rsidRDefault="00A21180" w:rsidP="006F775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комфортных </w:t>
            </w:r>
            <w:r w:rsidRPr="00A01B1B">
              <w:rPr>
                <w:rFonts w:ascii="Times New Roman" w:hAnsi="Times New Roman" w:cs="Times New Roman"/>
                <w:sz w:val="24"/>
                <w:szCs w:val="24"/>
              </w:rPr>
              <w:t xml:space="preserve">и безопасных </w:t>
            </w: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 xml:space="preserve">условий для проживания населения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 xml:space="preserve">ородского поселения Чишминский поссовет: обеспечение выполнения работ </w:t>
            </w:r>
            <w:r w:rsidR="00813E25">
              <w:rPr>
                <w:rFonts w:ascii="Times New Roman" w:hAnsi="Times New Roman" w:cs="Times New Roman"/>
                <w:sz w:val="24"/>
                <w:szCs w:val="24"/>
              </w:rPr>
              <w:t>(услуг) по содержанию и ремонту:</w:t>
            </w:r>
          </w:p>
          <w:p w:rsidR="00813E25" w:rsidRDefault="00813E25" w:rsidP="006F775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E25">
              <w:rPr>
                <w:rFonts w:ascii="Times New Roman" w:hAnsi="Times New Roman" w:cs="Times New Roman"/>
                <w:sz w:val="24"/>
                <w:szCs w:val="24"/>
              </w:rPr>
              <w:t>жилищного фонда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13E25">
              <w:rPr>
                <w:rFonts w:ascii="Times New Roman" w:hAnsi="Times New Roman" w:cs="Times New Roman"/>
                <w:sz w:val="24"/>
                <w:szCs w:val="24"/>
              </w:rPr>
              <w:t xml:space="preserve"> их финансирование, повышение качества предоставления жилищно-коммунальных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13E25" w:rsidRPr="00E06E3D" w:rsidRDefault="00A21180" w:rsidP="00813E25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объектов </w:t>
            </w: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>уличного освещения, внешнего благоустройства, их финансирование с целью обеспечения и улучшения санитарного и эстетического состояния территории, обеспечение чистоты и порядка, повышение эстетической выразительности и безопасности объектов благоустройства.</w:t>
            </w:r>
          </w:p>
        </w:tc>
      </w:tr>
      <w:tr w:rsidR="00A21180" w:rsidRPr="00E06E3D" w:rsidTr="006F7751">
        <w:tc>
          <w:tcPr>
            <w:tcW w:w="32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1180" w:rsidRPr="00E06E3D" w:rsidRDefault="00A21180" w:rsidP="006F7751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06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Задачи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</w:t>
            </w:r>
            <w:r w:rsidRPr="00E06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рограммы</w:t>
            </w: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180" w:rsidRPr="00E06E3D" w:rsidRDefault="00A21180" w:rsidP="006F7751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>Для достижения целей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>рограммы необходимо решение следующих задач:</w:t>
            </w:r>
          </w:p>
          <w:p w:rsidR="00813E25" w:rsidRPr="00813E25" w:rsidRDefault="00813E25" w:rsidP="00DA0CA6">
            <w:pPr>
              <w:pStyle w:val="a7"/>
              <w:numPr>
                <w:ilvl w:val="0"/>
                <w:numId w:val="29"/>
              </w:numPr>
              <w:jc w:val="both"/>
            </w:pPr>
            <w:r w:rsidRPr="00813E25">
              <w:t>организация выполнения мероприятий (услуг) по содержанию и ремонту объектов жилищного фонда;</w:t>
            </w:r>
          </w:p>
          <w:p w:rsidR="00813E25" w:rsidRPr="00813E25" w:rsidRDefault="00813E25" w:rsidP="00DA0CA6">
            <w:pPr>
              <w:pStyle w:val="a7"/>
              <w:numPr>
                <w:ilvl w:val="0"/>
                <w:numId w:val="29"/>
              </w:numPr>
              <w:jc w:val="both"/>
            </w:pPr>
            <w:r w:rsidRPr="00813E25">
              <w:t xml:space="preserve">улучшение технического состояния отдельных объектов жизнеобеспечения, повышение эффективности и надежности функционирования инженерных систем; </w:t>
            </w:r>
          </w:p>
          <w:p w:rsidR="00813E25" w:rsidRPr="00813E25" w:rsidRDefault="00813E25" w:rsidP="00DA0CA6">
            <w:pPr>
              <w:pStyle w:val="a7"/>
              <w:numPr>
                <w:ilvl w:val="0"/>
                <w:numId w:val="29"/>
              </w:numPr>
              <w:jc w:val="both"/>
            </w:pPr>
            <w:r w:rsidRPr="00813E25">
              <w:t xml:space="preserve">рациональное и эффективное использование средств; </w:t>
            </w:r>
          </w:p>
          <w:p w:rsidR="00813E25" w:rsidRPr="00813E25" w:rsidRDefault="00813E25" w:rsidP="00DA0CA6">
            <w:pPr>
              <w:pStyle w:val="a7"/>
              <w:numPr>
                <w:ilvl w:val="0"/>
                <w:numId w:val="29"/>
              </w:numPr>
              <w:jc w:val="both"/>
            </w:pPr>
            <w:r w:rsidRPr="00813E25">
              <w:t xml:space="preserve">разработка эффективных механизмов управления жилищным фондом; </w:t>
            </w:r>
          </w:p>
          <w:p w:rsidR="00813E25" w:rsidRPr="00813E25" w:rsidRDefault="00813E25" w:rsidP="00DA0CA6">
            <w:pPr>
              <w:pStyle w:val="a7"/>
              <w:numPr>
                <w:ilvl w:val="0"/>
                <w:numId w:val="29"/>
              </w:numPr>
              <w:jc w:val="both"/>
            </w:pPr>
            <w:r w:rsidRPr="00813E25">
              <w:t>обеспечение населения питьевой водой, соответствующей требованиям безопасности и качества в интересах удовлетворения жизненных потребностей и охраны здоровья граждан;</w:t>
            </w:r>
          </w:p>
          <w:p w:rsidR="00A21180" w:rsidRPr="004104D0" w:rsidRDefault="00A21180" w:rsidP="006F7751">
            <w:pPr>
              <w:pStyle w:val="a7"/>
              <w:numPr>
                <w:ilvl w:val="0"/>
                <w:numId w:val="29"/>
              </w:numPr>
              <w:snapToGrid w:val="0"/>
              <w:spacing w:before="0" w:beforeAutospacing="0"/>
              <w:ind w:left="714" w:hanging="357"/>
              <w:jc w:val="both"/>
            </w:pPr>
            <w:r w:rsidRPr="004104D0">
              <w:t>организация выполнения мероприятий (услуг) по содержанию и ремонту объектов уличного освещения и внешнего благоустройства;</w:t>
            </w:r>
          </w:p>
          <w:p w:rsidR="00A21180" w:rsidRPr="004104D0" w:rsidRDefault="00A21180" w:rsidP="006F7751">
            <w:pPr>
              <w:pStyle w:val="a7"/>
              <w:numPr>
                <w:ilvl w:val="0"/>
                <w:numId w:val="29"/>
              </w:numPr>
              <w:snapToGrid w:val="0"/>
              <w:jc w:val="both"/>
            </w:pPr>
            <w:r w:rsidRPr="004104D0">
              <w:t xml:space="preserve">повышение качества услуг по содержанию мест </w:t>
            </w:r>
            <w:r w:rsidRPr="004104D0">
              <w:lastRenderedPageBreak/>
              <w:t xml:space="preserve">захоронения и обеспечение соблюдения санитарных норм на территории кладбищ; </w:t>
            </w:r>
          </w:p>
          <w:p w:rsidR="00A21180" w:rsidRPr="004104D0" w:rsidRDefault="00A21180" w:rsidP="006F7751">
            <w:pPr>
              <w:pStyle w:val="a7"/>
              <w:numPr>
                <w:ilvl w:val="0"/>
                <w:numId w:val="29"/>
              </w:numPr>
              <w:snapToGrid w:val="0"/>
              <w:jc w:val="both"/>
            </w:pPr>
            <w:r w:rsidRPr="004104D0">
              <w:t xml:space="preserve">улучшение санитарно-эпидемиологического состояния территории </w:t>
            </w:r>
            <w:r>
              <w:t>Г</w:t>
            </w:r>
            <w:r w:rsidRPr="004104D0">
              <w:t xml:space="preserve">ородского поселения Чишминский поссовет; </w:t>
            </w:r>
          </w:p>
          <w:p w:rsidR="00A21180" w:rsidRPr="004104D0" w:rsidRDefault="00A21180" w:rsidP="006F7751">
            <w:pPr>
              <w:pStyle w:val="a7"/>
              <w:numPr>
                <w:ilvl w:val="0"/>
                <w:numId w:val="29"/>
              </w:numPr>
              <w:snapToGrid w:val="0"/>
              <w:jc w:val="both"/>
            </w:pPr>
            <w:r w:rsidRPr="004104D0">
              <w:t xml:space="preserve">улучшение технического состояния отдельных объектов жизнеобеспечения, повышение эффективности и надежности функционирования инженерных систем; </w:t>
            </w:r>
          </w:p>
          <w:p w:rsidR="00A21180" w:rsidRPr="004104D0" w:rsidRDefault="00A21180" w:rsidP="006F7751">
            <w:pPr>
              <w:pStyle w:val="a7"/>
              <w:numPr>
                <w:ilvl w:val="0"/>
                <w:numId w:val="29"/>
              </w:numPr>
              <w:snapToGrid w:val="0"/>
              <w:jc w:val="both"/>
            </w:pPr>
            <w:r w:rsidRPr="004104D0">
              <w:t xml:space="preserve">рациональное и эффективное использование средств; </w:t>
            </w:r>
          </w:p>
          <w:p w:rsidR="00A21180" w:rsidRPr="004104D0" w:rsidRDefault="00A21180" w:rsidP="006F7751">
            <w:pPr>
              <w:pStyle w:val="a7"/>
              <w:numPr>
                <w:ilvl w:val="0"/>
                <w:numId w:val="29"/>
              </w:numPr>
              <w:jc w:val="both"/>
              <w:rPr>
                <w:bCs/>
              </w:rPr>
            </w:pPr>
            <w:r w:rsidRPr="004104D0">
              <w:t>реконструкция существующих объектов благоустройства,</w:t>
            </w:r>
            <w:r w:rsidRPr="004104D0">
              <w:rPr>
                <w:bCs/>
              </w:rPr>
              <w:t xml:space="preserve"> размещение и строительство новых объектов благоустройства;</w:t>
            </w:r>
          </w:p>
          <w:p w:rsidR="00A21180" w:rsidRPr="004104D0" w:rsidRDefault="00A21180" w:rsidP="006F7751">
            <w:pPr>
              <w:pStyle w:val="a7"/>
              <w:numPr>
                <w:ilvl w:val="0"/>
                <w:numId w:val="29"/>
              </w:numPr>
              <w:tabs>
                <w:tab w:val="left" w:pos="360"/>
              </w:tabs>
              <w:jc w:val="both"/>
              <w:rPr>
                <w:bCs/>
              </w:rPr>
            </w:pPr>
            <w:r w:rsidRPr="004104D0">
              <w:rPr>
                <w:bCs/>
              </w:rPr>
              <w:t>приемка в муниципальную собственность бесхозяйных объектов благоустройства и дальнейшее их содержание;</w:t>
            </w:r>
          </w:p>
          <w:p w:rsidR="00A21180" w:rsidRPr="004104D0" w:rsidRDefault="00A21180" w:rsidP="006F7751">
            <w:pPr>
              <w:pStyle w:val="a7"/>
              <w:numPr>
                <w:ilvl w:val="0"/>
                <w:numId w:val="29"/>
              </w:numPr>
              <w:tabs>
                <w:tab w:val="left" w:pos="360"/>
              </w:tabs>
              <w:snapToGrid w:val="0"/>
              <w:jc w:val="both"/>
              <w:rPr>
                <w:bCs/>
              </w:rPr>
            </w:pPr>
            <w:r w:rsidRPr="004104D0">
              <w:rPr>
                <w:bCs/>
              </w:rPr>
              <w:t xml:space="preserve">проведение месячника весенней санитарной очистки и благоустройства территории </w:t>
            </w:r>
            <w:r>
              <w:rPr>
                <w:bCs/>
              </w:rPr>
              <w:t>Г</w:t>
            </w:r>
            <w:r w:rsidRPr="004104D0">
              <w:t>ородского поселения Чишминский поссовет</w:t>
            </w:r>
            <w:r w:rsidRPr="004104D0">
              <w:rPr>
                <w:bCs/>
              </w:rPr>
              <w:t xml:space="preserve">; </w:t>
            </w:r>
          </w:p>
          <w:p w:rsidR="00A21180" w:rsidRDefault="00A21180" w:rsidP="006F7751">
            <w:pPr>
              <w:pStyle w:val="a7"/>
              <w:numPr>
                <w:ilvl w:val="0"/>
                <w:numId w:val="29"/>
              </w:numPr>
              <w:tabs>
                <w:tab w:val="left" w:pos="360"/>
              </w:tabs>
              <w:snapToGrid w:val="0"/>
              <w:jc w:val="both"/>
              <w:rPr>
                <w:bCs/>
              </w:rPr>
            </w:pPr>
            <w:r w:rsidRPr="004104D0">
              <w:rPr>
                <w:bCs/>
              </w:rPr>
              <w:t>систематичное привлечение организаций и предприятий к благоустройству, путем проведения конкурсов по благоустройству предприятий и организаций различных форм собственности;</w:t>
            </w:r>
          </w:p>
          <w:p w:rsidR="00A21180" w:rsidRPr="004104D0" w:rsidRDefault="00700951" w:rsidP="006F7751">
            <w:pPr>
              <w:pStyle w:val="a7"/>
              <w:numPr>
                <w:ilvl w:val="0"/>
                <w:numId w:val="29"/>
              </w:numPr>
              <w:tabs>
                <w:tab w:val="left" w:pos="360"/>
              </w:tabs>
              <w:snapToGrid w:val="0"/>
              <w:spacing w:after="0" w:afterAutospacing="0"/>
              <w:ind w:left="714" w:hanging="357"/>
              <w:jc w:val="both"/>
              <w:rPr>
                <w:bCs/>
              </w:rPr>
            </w:pPr>
            <w:r>
              <w:rPr>
                <w:bCs/>
              </w:rPr>
              <w:t>п</w:t>
            </w:r>
            <w:r w:rsidR="00A21180" w:rsidRPr="004104D0">
              <w:rPr>
                <w:bCs/>
              </w:rPr>
              <w:t>рочие мероприятия.</w:t>
            </w:r>
          </w:p>
        </w:tc>
      </w:tr>
      <w:tr w:rsidR="00A21180" w:rsidRPr="00E06E3D" w:rsidTr="006F7751">
        <w:tc>
          <w:tcPr>
            <w:tcW w:w="32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1180" w:rsidRPr="00E06E3D" w:rsidRDefault="00A21180" w:rsidP="006F7751">
            <w:pPr>
              <w:suppressAutoHyphens/>
              <w:snapToGrid w:val="0"/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06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Сроки реализации</w:t>
            </w: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180" w:rsidRPr="00E06E3D" w:rsidRDefault="00A21180" w:rsidP="0023741B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3741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2374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A21180" w:rsidRPr="00E06E3D" w:rsidTr="006F7751">
        <w:tc>
          <w:tcPr>
            <w:tcW w:w="32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1180" w:rsidRPr="00E06E3D" w:rsidRDefault="00A21180" w:rsidP="006F7751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06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Источники и объемы финансирования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</w:t>
            </w:r>
            <w:r w:rsidRPr="00E06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рограммы</w:t>
            </w: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180" w:rsidRPr="00E06E3D" w:rsidRDefault="00A21180" w:rsidP="006F7751">
            <w:pPr>
              <w:snapToGrid w:val="0"/>
              <w:spacing w:after="0"/>
              <w:ind w:hanging="2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Финансирование осуществляется за счет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бюджета, р</w:t>
            </w: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еспубликанского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бюджета муниципального района</w:t>
            </w: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 xml:space="preserve"> и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ородского поселения Чишминский поссовет</w:t>
            </w:r>
            <w:r w:rsidRPr="0011007C">
              <w:rPr>
                <w:rFonts w:ascii="Times New Roman" w:hAnsi="Times New Roman" w:cs="Times New Roman"/>
                <w:sz w:val="24"/>
                <w:szCs w:val="24"/>
              </w:rPr>
              <w:t xml:space="preserve">составит </w:t>
            </w:r>
            <w:r w:rsidR="00186489">
              <w:rPr>
                <w:rFonts w:ascii="Times New Roman" w:hAnsi="Times New Roman" w:cs="Times New Roman"/>
                <w:sz w:val="24"/>
                <w:szCs w:val="24"/>
              </w:rPr>
              <w:t>421 531,4</w:t>
            </w:r>
            <w:r w:rsidRPr="0011007C">
              <w:rPr>
                <w:rFonts w:ascii="Times New Roman" w:hAnsi="Times New Roman" w:cs="Times New Roman"/>
                <w:sz w:val="24"/>
                <w:szCs w:val="24"/>
              </w:rPr>
              <w:t xml:space="preserve">  тыс. руб., в том числе по годам:</w:t>
            </w:r>
          </w:p>
          <w:p w:rsidR="00813E25" w:rsidRPr="00377A28" w:rsidRDefault="00813E25" w:rsidP="00813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год – </w:t>
            </w:r>
            <w:r w:rsidR="00AA2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125 881,</w:t>
            </w:r>
            <w:r w:rsidR="00186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377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  </w:t>
            </w:r>
          </w:p>
          <w:p w:rsidR="00813E25" w:rsidRPr="00377A28" w:rsidRDefault="00813E25" w:rsidP="00813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год – </w:t>
            </w:r>
            <w:r w:rsidR="00186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129 399,1</w:t>
            </w:r>
            <w:r w:rsidRPr="00377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  </w:t>
            </w:r>
          </w:p>
          <w:p w:rsidR="00813E25" w:rsidRPr="00377A28" w:rsidRDefault="00813E25" w:rsidP="00813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год – </w:t>
            </w:r>
            <w:r w:rsidR="00186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52 602,3</w:t>
            </w:r>
            <w:r w:rsidRPr="00377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  </w:t>
            </w:r>
          </w:p>
          <w:p w:rsidR="00813E25" w:rsidRPr="00377A28" w:rsidRDefault="00813E25" w:rsidP="00813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2027 год – </w:t>
            </w:r>
            <w:r w:rsidR="00186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56 836,2</w:t>
            </w:r>
            <w:r w:rsidR="005A5592" w:rsidRPr="005A5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:rsidR="009E3C4B" w:rsidRDefault="00813E25" w:rsidP="009E3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2028 год – </w:t>
            </w:r>
            <w:r w:rsidR="00186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56 812,8</w:t>
            </w:r>
            <w:r w:rsidR="005A5592" w:rsidRPr="005A5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:rsidR="00813E25" w:rsidRDefault="00813E25" w:rsidP="009E3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2029 год – </w:t>
            </w:r>
            <w:r w:rsidR="005A5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тыс. руб.</w:t>
            </w:r>
          </w:p>
          <w:p w:rsidR="00A21180" w:rsidRPr="00E06E3D" w:rsidRDefault="00A21180" w:rsidP="006F7751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бюджетного финансирования ежегодно уточняются  в установленном порядке  в процессе исполнения бюджета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и при формировании бюджета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на  очередной финансовый год и плановый период.</w:t>
            </w:r>
          </w:p>
        </w:tc>
      </w:tr>
      <w:tr w:rsidR="00A21180" w:rsidRPr="00E06E3D" w:rsidTr="006F7751">
        <w:tc>
          <w:tcPr>
            <w:tcW w:w="32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1180" w:rsidRPr="00E06E3D" w:rsidRDefault="00A21180" w:rsidP="006F7751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06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Ожидаемые конечные результаты реализации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</w:t>
            </w:r>
            <w:r w:rsidRPr="00E06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рограммы</w:t>
            </w: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41B" w:rsidRDefault="0023741B" w:rsidP="00DA0CA6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3741B">
              <w:rPr>
                <w:rFonts w:ascii="Times New Roman" w:hAnsi="Times New Roman" w:cs="Times New Roman"/>
                <w:sz w:val="24"/>
                <w:szCs w:val="24"/>
              </w:rPr>
              <w:t>повышение уровня культуры жителей;</w:t>
            </w:r>
          </w:p>
          <w:p w:rsidR="0023741B" w:rsidRPr="0023741B" w:rsidRDefault="0023741B" w:rsidP="00DA0CA6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3741B">
              <w:rPr>
                <w:rFonts w:ascii="Times New Roman" w:hAnsi="Times New Roman" w:cs="Times New Roman"/>
                <w:sz w:val="24"/>
                <w:szCs w:val="24"/>
              </w:rPr>
              <w:t xml:space="preserve">улучшение эксплуатационных характеристик общего имущества в многоквартирных домах; </w:t>
            </w:r>
          </w:p>
          <w:p w:rsidR="0023741B" w:rsidRDefault="0023741B" w:rsidP="00DA0CA6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3741B">
              <w:rPr>
                <w:rFonts w:ascii="Times New Roman" w:hAnsi="Times New Roman" w:cs="Times New Roman"/>
                <w:sz w:val="24"/>
                <w:szCs w:val="24"/>
              </w:rPr>
              <w:t>снижение уровня износа многоквартирных домов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21180" w:rsidRPr="00254230" w:rsidRDefault="00A21180" w:rsidP="00DA0CA6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54230">
              <w:rPr>
                <w:rFonts w:ascii="Times New Roman" w:hAnsi="Times New Roman" w:cs="Times New Roman"/>
                <w:sz w:val="24"/>
                <w:szCs w:val="24"/>
              </w:rPr>
              <w:t>- повышение уровня благоустроенности территории Городского поселения Чишминский поссовет;</w:t>
            </w:r>
          </w:p>
          <w:p w:rsidR="00A21180" w:rsidRPr="00254230" w:rsidRDefault="00A21180" w:rsidP="00DA0CA6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230">
              <w:rPr>
                <w:rFonts w:ascii="Times New Roman" w:hAnsi="Times New Roman" w:cs="Times New Roman"/>
                <w:sz w:val="24"/>
                <w:szCs w:val="24"/>
              </w:rPr>
              <w:t>- повышение качества условий проживания населения;</w:t>
            </w:r>
          </w:p>
          <w:p w:rsidR="00A21180" w:rsidRPr="004000FD" w:rsidRDefault="00A21180" w:rsidP="00DA0CA6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54230">
              <w:rPr>
                <w:rFonts w:ascii="Times New Roman" w:hAnsi="Times New Roman" w:cs="Times New Roman"/>
                <w:sz w:val="24"/>
                <w:szCs w:val="24"/>
              </w:rPr>
              <w:t>- улучшение внешнего облика поселения.</w:t>
            </w:r>
          </w:p>
        </w:tc>
      </w:tr>
      <w:tr w:rsidR="00A21180" w:rsidRPr="00E06E3D" w:rsidTr="006F7751">
        <w:trPr>
          <w:trHeight w:val="661"/>
        </w:trPr>
        <w:tc>
          <w:tcPr>
            <w:tcW w:w="326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A21180" w:rsidRPr="00980829" w:rsidRDefault="00A21180" w:rsidP="006F7751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808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Целевые показатели подпрограммы</w:t>
            </w:r>
          </w:p>
          <w:p w:rsidR="00A21180" w:rsidRPr="00B67D5B" w:rsidRDefault="00A21180" w:rsidP="006F7751">
            <w:pPr>
              <w:suppressAutoHyphens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741B" w:rsidRPr="0023741B" w:rsidRDefault="0023741B" w:rsidP="00DA0CA6">
            <w:pPr>
              <w:pStyle w:val="a7"/>
              <w:numPr>
                <w:ilvl w:val="0"/>
                <w:numId w:val="32"/>
              </w:numPr>
              <w:jc w:val="both"/>
            </w:pPr>
            <w:r w:rsidRPr="0023741B">
              <w:t>Степень износа объектов коммунальной инфраструктуры, %;</w:t>
            </w:r>
          </w:p>
          <w:p w:rsidR="0023741B" w:rsidRPr="0023741B" w:rsidRDefault="0023741B" w:rsidP="00DA0CA6">
            <w:pPr>
              <w:pStyle w:val="a7"/>
              <w:numPr>
                <w:ilvl w:val="0"/>
                <w:numId w:val="32"/>
              </w:numPr>
              <w:jc w:val="both"/>
            </w:pPr>
            <w:r w:rsidRPr="0023741B">
              <w:t>Доля сетей водоснабжения и водоотведения, нуждающихся в замене, %;</w:t>
            </w:r>
          </w:p>
          <w:p w:rsidR="0023741B" w:rsidRPr="0023741B" w:rsidRDefault="0023741B" w:rsidP="00DA0CA6">
            <w:pPr>
              <w:pStyle w:val="a7"/>
              <w:numPr>
                <w:ilvl w:val="0"/>
                <w:numId w:val="32"/>
              </w:numPr>
              <w:jc w:val="both"/>
            </w:pPr>
            <w:r w:rsidRPr="0023741B">
              <w:t xml:space="preserve">Ремонт систем водоснабжения и водоотведения; </w:t>
            </w:r>
          </w:p>
          <w:p w:rsidR="0023741B" w:rsidRPr="0023741B" w:rsidRDefault="0023741B" w:rsidP="00DA0CA6">
            <w:pPr>
              <w:pStyle w:val="a7"/>
              <w:numPr>
                <w:ilvl w:val="0"/>
                <w:numId w:val="32"/>
              </w:numPr>
              <w:jc w:val="both"/>
            </w:pPr>
            <w:r w:rsidRPr="0023741B">
              <w:t>Протяженность отремонтированных участков систем водоснабжения и водоотведения;</w:t>
            </w:r>
          </w:p>
          <w:p w:rsidR="0023741B" w:rsidRDefault="0023741B" w:rsidP="00DA0CA6">
            <w:pPr>
              <w:pStyle w:val="a7"/>
              <w:numPr>
                <w:ilvl w:val="0"/>
                <w:numId w:val="32"/>
              </w:numPr>
              <w:jc w:val="both"/>
            </w:pPr>
            <w:r w:rsidRPr="0023741B">
              <w:lastRenderedPageBreak/>
              <w:t>Количество капитально отремонтированны</w:t>
            </w:r>
            <w:r w:rsidR="002F5A7E">
              <w:t>х муниципальных жилых помещений;</w:t>
            </w:r>
          </w:p>
          <w:p w:rsidR="00A21180" w:rsidRPr="00980829" w:rsidRDefault="00A21180" w:rsidP="00DA0CA6">
            <w:pPr>
              <w:pStyle w:val="a7"/>
              <w:numPr>
                <w:ilvl w:val="0"/>
                <w:numId w:val="32"/>
              </w:numPr>
              <w:jc w:val="both"/>
            </w:pPr>
            <w:r>
              <w:t>д</w:t>
            </w:r>
            <w:r w:rsidRPr="00980829">
              <w:t xml:space="preserve">оля расходов на благоустройство в общем объеме расходов бюджета </w:t>
            </w:r>
            <w:r>
              <w:t>Г</w:t>
            </w:r>
            <w:r w:rsidRPr="00980829">
              <w:t>ородского поселения;</w:t>
            </w:r>
          </w:p>
          <w:p w:rsidR="00A21180" w:rsidRPr="00980829" w:rsidRDefault="00A21180" w:rsidP="00DA0CA6">
            <w:pPr>
              <w:pStyle w:val="a7"/>
              <w:numPr>
                <w:ilvl w:val="0"/>
                <w:numId w:val="32"/>
              </w:numPr>
              <w:jc w:val="both"/>
              <w:rPr>
                <w:kern w:val="1"/>
              </w:rPr>
            </w:pPr>
            <w:r>
              <w:rPr>
                <w:kern w:val="1"/>
              </w:rPr>
              <w:t>п</w:t>
            </w:r>
            <w:r w:rsidRPr="00980829">
              <w:rPr>
                <w:kern w:val="1"/>
              </w:rPr>
              <w:t>овышение уровня благоустройства и санитарного содержания населенных пунктов;</w:t>
            </w:r>
          </w:p>
          <w:p w:rsidR="00A21180" w:rsidRPr="00980829" w:rsidRDefault="00A21180" w:rsidP="00DA0CA6">
            <w:pPr>
              <w:pStyle w:val="a7"/>
              <w:numPr>
                <w:ilvl w:val="0"/>
                <w:numId w:val="32"/>
              </w:numPr>
              <w:jc w:val="both"/>
              <w:rPr>
                <w:kern w:val="1"/>
              </w:rPr>
            </w:pPr>
            <w:r>
              <w:rPr>
                <w:kern w:val="1"/>
              </w:rPr>
              <w:t>п</w:t>
            </w:r>
            <w:r w:rsidRPr="00980829">
              <w:rPr>
                <w:kern w:val="1"/>
              </w:rPr>
              <w:t>овышение уровня озеленения и эстетичности населенных пунктов;</w:t>
            </w:r>
          </w:p>
          <w:p w:rsidR="00A21180" w:rsidRPr="00980829" w:rsidRDefault="00A21180" w:rsidP="00DA0CA6">
            <w:pPr>
              <w:pStyle w:val="a7"/>
              <w:numPr>
                <w:ilvl w:val="0"/>
                <w:numId w:val="32"/>
              </w:numPr>
              <w:jc w:val="both"/>
              <w:rPr>
                <w:kern w:val="1"/>
              </w:rPr>
            </w:pPr>
            <w:r>
              <w:rPr>
                <w:kern w:val="1"/>
              </w:rPr>
              <w:t>о</w:t>
            </w:r>
            <w:r w:rsidRPr="00980829">
              <w:rPr>
                <w:kern w:val="1"/>
              </w:rPr>
              <w:t>зеленение, содержание зеленных насаждений общего пользования;</w:t>
            </w:r>
          </w:p>
          <w:p w:rsidR="00A21180" w:rsidRPr="00980829" w:rsidRDefault="00A21180" w:rsidP="00DA0CA6">
            <w:pPr>
              <w:pStyle w:val="a7"/>
              <w:numPr>
                <w:ilvl w:val="0"/>
                <w:numId w:val="32"/>
              </w:numPr>
              <w:jc w:val="both"/>
              <w:rPr>
                <w:kern w:val="1"/>
              </w:rPr>
            </w:pPr>
            <w:r>
              <w:rPr>
                <w:kern w:val="1"/>
              </w:rPr>
              <w:t>о</w:t>
            </w:r>
            <w:r w:rsidRPr="00980829">
              <w:rPr>
                <w:kern w:val="1"/>
              </w:rPr>
              <w:t>рганизация и содержание мест захоронения;</w:t>
            </w:r>
          </w:p>
          <w:p w:rsidR="00A21180" w:rsidRDefault="00A21180" w:rsidP="00DA0CA6">
            <w:pPr>
              <w:pStyle w:val="a7"/>
              <w:numPr>
                <w:ilvl w:val="0"/>
                <w:numId w:val="32"/>
              </w:numPr>
              <w:jc w:val="both"/>
            </w:pPr>
            <w:r>
              <w:t>к</w:t>
            </w:r>
            <w:r w:rsidRPr="00980829">
              <w:t>оличество замененных светильников и дру</w:t>
            </w:r>
            <w:r>
              <w:t>гих элементов системы освещения;</w:t>
            </w:r>
          </w:p>
          <w:p w:rsidR="00A21180" w:rsidRPr="00980829" w:rsidRDefault="00A21180" w:rsidP="00DA0CA6">
            <w:pPr>
              <w:pStyle w:val="a7"/>
              <w:numPr>
                <w:ilvl w:val="0"/>
                <w:numId w:val="32"/>
              </w:numPr>
              <w:jc w:val="both"/>
            </w:pPr>
            <w:r>
              <w:t>с</w:t>
            </w:r>
            <w:r w:rsidRPr="00FA4745">
              <w:t>нижение количества животных без владельцев, обитающими на территории поселения</w:t>
            </w:r>
            <w:r>
              <w:t>.</w:t>
            </w:r>
          </w:p>
        </w:tc>
      </w:tr>
    </w:tbl>
    <w:p w:rsidR="00A21180" w:rsidRDefault="00A21180" w:rsidP="00A21180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  <w:sectPr w:rsidR="00A21180" w:rsidSect="002F4D6A">
          <w:footerReference w:type="default" r:id="rId10"/>
          <w:type w:val="continuous"/>
          <w:pgSz w:w="11906" w:h="16838"/>
          <w:pgMar w:top="567" w:right="567" w:bottom="1134" w:left="992" w:header="709" w:footer="709" w:gutter="0"/>
          <w:cols w:space="708"/>
          <w:docGrid w:linePitch="360"/>
        </w:sectPr>
      </w:pPr>
    </w:p>
    <w:p w:rsidR="00A21180" w:rsidRDefault="00A21180" w:rsidP="00A21180">
      <w:pPr>
        <w:rPr>
          <w:rFonts w:ascii="Times New Roman" w:hAnsi="Times New Roman" w:cs="Times New Roman"/>
          <w:b/>
          <w:sz w:val="24"/>
          <w:szCs w:val="24"/>
        </w:rPr>
      </w:pPr>
    </w:p>
    <w:p w:rsidR="00A21180" w:rsidRDefault="00A21180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8658B" w:rsidRDefault="00A8658B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21180" w:rsidRDefault="00A21180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21180" w:rsidRDefault="00A21180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21180" w:rsidRDefault="00A21180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21180" w:rsidRDefault="00A21180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21180" w:rsidRDefault="00A21180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21180" w:rsidRDefault="00A21180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21180" w:rsidRDefault="00A21180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21180" w:rsidRDefault="00A21180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21180" w:rsidRDefault="00A21180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21180" w:rsidRDefault="00A21180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21180" w:rsidRDefault="00A21180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21180" w:rsidRDefault="00A21180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21180" w:rsidRDefault="00A21180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21180" w:rsidRDefault="00A21180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21180" w:rsidRDefault="00A21180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21180" w:rsidRDefault="00A21180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21180" w:rsidRDefault="00A21180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21180" w:rsidRDefault="00A21180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21180" w:rsidRDefault="00A21180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21180" w:rsidRDefault="00A21180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21180" w:rsidRDefault="00A21180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21180" w:rsidRDefault="00A21180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21180" w:rsidRDefault="00A21180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21180" w:rsidRDefault="00A21180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21180" w:rsidRDefault="00A21180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21180" w:rsidRDefault="00A21180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21180" w:rsidRDefault="00A21180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21180" w:rsidRDefault="00A21180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21180" w:rsidRDefault="00A21180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21180" w:rsidRDefault="00A21180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21180" w:rsidRDefault="00A21180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21180" w:rsidRDefault="00A21180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21180" w:rsidRDefault="00A21180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21180" w:rsidRDefault="00A21180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21180" w:rsidRDefault="00A21180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21180" w:rsidRDefault="00A21180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21180" w:rsidRDefault="00A21180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21180" w:rsidRDefault="00A21180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21180" w:rsidRDefault="00A21180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21180" w:rsidRDefault="00A21180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21180" w:rsidRDefault="00A21180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21180" w:rsidRPr="00F7662C" w:rsidRDefault="00A21180" w:rsidP="00A21180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F7662C">
        <w:rPr>
          <w:rFonts w:ascii="Times New Roman" w:eastAsia="Calibri" w:hAnsi="Times New Roman" w:cs="Times New Roman"/>
          <w:spacing w:val="-5"/>
          <w:sz w:val="20"/>
          <w:szCs w:val="20"/>
        </w:rPr>
        <w:lastRenderedPageBreak/>
        <w:t xml:space="preserve">Приложение № </w:t>
      </w:r>
      <w:r>
        <w:rPr>
          <w:rFonts w:ascii="Times New Roman" w:eastAsia="Calibri" w:hAnsi="Times New Roman" w:cs="Times New Roman"/>
          <w:spacing w:val="-5"/>
          <w:sz w:val="20"/>
          <w:szCs w:val="20"/>
        </w:rPr>
        <w:t>6</w:t>
      </w:r>
    </w:p>
    <w:p w:rsidR="00A21180" w:rsidRPr="00F7662C" w:rsidRDefault="00A21180" w:rsidP="00A21180">
      <w:pPr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муниципальной программе </w:t>
      </w:r>
    </w:p>
    <w:p w:rsidR="00A21180" w:rsidRDefault="00A21180" w:rsidP="00A211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«Комплексное развитие территории</w:t>
      </w:r>
    </w:p>
    <w:p w:rsidR="00A21180" w:rsidRDefault="00A21180" w:rsidP="00A211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Г</w:t>
      </w: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ородского поселения Чишминский</w:t>
      </w:r>
    </w:p>
    <w:p w:rsidR="00A21180" w:rsidRPr="00F7662C" w:rsidRDefault="00A21180" w:rsidP="00A211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 xml:space="preserve"> поссовет» на 20</w:t>
      </w:r>
      <w:r w:rsidR="00A8658B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24</w:t>
      </w: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-202</w:t>
      </w:r>
      <w:r w:rsidR="00A8658B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9</w:t>
      </w: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 xml:space="preserve"> годы</w:t>
      </w:r>
    </w:p>
    <w:p w:rsidR="00A21180" w:rsidRDefault="00A21180" w:rsidP="00A21180">
      <w:pPr>
        <w:rPr>
          <w:rFonts w:ascii="Times New Roman" w:hAnsi="Times New Roman" w:cs="Times New Roman"/>
          <w:b/>
          <w:sz w:val="24"/>
          <w:szCs w:val="24"/>
        </w:rPr>
      </w:pPr>
    </w:p>
    <w:p w:rsidR="00A21180" w:rsidRDefault="00A21180" w:rsidP="00A21180">
      <w:pPr>
        <w:spacing w:before="120" w:after="12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7C1FF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ПОДПРОГРАММА 5.</w:t>
      </w:r>
    </w:p>
    <w:p w:rsidR="00A8658B" w:rsidRDefault="00A8658B" w:rsidP="00A21180">
      <w:pPr>
        <w:spacing w:before="120" w:after="120" w:line="240" w:lineRule="auto"/>
        <w:ind w:firstLine="567"/>
        <w:jc w:val="center"/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</w:pPr>
      <w:r w:rsidRPr="00E51041"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  <w:t xml:space="preserve">«Управление муниципальными финансами </w:t>
      </w:r>
      <w:r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  <w:t>Г</w:t>
      </w:r>
      <w:r w:rsidRPr="00E51041"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  <w:t>ородского поселения</w:t>
      </w:r>
      <w:r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  <w:t xml:space="preserve"> Чишминский поссовет </w:t>
      </w:r>
      <w:r w:rsidRPr="00E51041"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  <w:t>муниципального района Чишминский район» на 202</w:t>
      </w:r>
      <w:r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  <w:t>4</w:t>
      </w:r>
      <w:r w:rsidRPr="00E51041"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  <w:t>-2029 годы</w:t>
      </w:r>
    </w:p>
    <w:tbl>
      <w:tblPr>
        <w:tblW w:w="9780" w:type="dxa"/>
        <w:tblInd w:w="75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3159"/>
        <w:gridCol w:w="6621"/>
      </w:tblGrid>
      <w:tr w:rsidR="00CF5320" w:rsidRPr="007C1FF0" w:rsidTr="006F7751">
        <w:trPr>
          <w:trHeight w:val="400"/>
        </w:trPr>
        <w:tc>
          <w:tcPr>
            <w:tcW w:w="3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5320" w:rsidRPr="007C1FF0" w:rsidRDefault="00CF5320" w:rsidP="006F7751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</w:tc>
        <w:tc>
          <w:tcPr>
            <w:tcW w:w="6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5320" w:rsidRPr="007C1FF0" w:rsidRDefault="00CF5320" w:rsidP="006F7751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Городского поселения Чишминский поссовет муниципального района Чишминский район</w:t>
            </w:r>
          </w:p>
        </w:tc>
      </w:tr>
      <w:tr w:rsidR="00CF5320" w:rsidRPr="007C1FF0" w:rsidTr="006F7751">
        <w:trPr>
          <w:trHeight w:val="683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5320" w:rsidRPr="007C1FF0" w:rsidRDefault="00CF5320" w:rsidP="006F775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Цели подпрограммы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5320" w:rsidRPr="007C1FF0" w:rsidRDefault="00537C43" w:rsidP="00850C75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C4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долгосрочной сбалансированности иустойчивости бюджетной системы Городского поселения Чишминский поссовет, повышение качества управления муниципальными финансами </w:t>
            </w:r>
            <w:r w:rsidR="00850C75" w:rsidRPr="00850C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Городского поселения Чишминский поссовет</w:t>
            </w:r>
          </w:p>
        </w:tc>
      </w:tr>
      <w:tr w:rsidR="00CF5320" w:rsidRPr="007C1FF0" w:rsidTr="006F7751">
        <w:trPr>
          <w:trHeight w:val="576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5320" w:rsidRPr="007C1FF0" w:rsidRDefault="00CF5320" w:rsidP="006F775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Задачи подпрограммы      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0C75" w:rsidRDefault="00850C75" w:rsidP="00850C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C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рганизация бюджетного процесса </w:t>
            </w:r>
            <w:r w:rsidRPr="00850C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Городского поселения Чишминский поссовет  и создание условий для обеспечения долгосрочной сбалансированности и устойчивости бюджетной системы Городского поселения Чишминский поссовет;</w:t>
            </w:r>
          </w:p>
          <w:p w:rsidR="00C91B6C" w:rsidRPr="00850C75" w:rsidRDefault="00C91B6C" w:rsidP="00850C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роста налоговых и неналоговых доходов бюджета </w:t>
            </w:r>
            <w:r w:rsidRPr="00C91B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Городского поселения Чишминский поссовет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850C75" w:rsidRPr="00850C75" w:rsidRDefault="00C91B6C" w:rsidP="00850C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850C75" w:rsidRPr="00850C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ыравнивание финансовых возможностей Городского поселения Чишминский поссовет по осуществлению органами местного самоуправления полномочий по решению вопросов местного значения;</w:t>
            </w:r>
          </w:p>
          <w:p w:rsidR="00CF5320" w:rsidRPr="007C1FF0" w:rsidRDefault="00C91B6C" w:rsidP="00C91B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850C75" w:rsidRPr="00850C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оддержка усилий орган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850C75" w:rsidRPr="00850C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местного самоуправления</w:t>
            </w:r>
            <w:r w:rsidRPr="00C91B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Городского поселения Чишминский поссовет</w:t>
            </w:r>
            <w:r w:rsidR="00850C75" w:rsidRPr="00850C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обеспечению сбала</w:t>
            </w:r>
            <w:r w:rsidR="00850C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нсированности местн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ого</w:t>
            </w:r>
            <w:r w:rsidR="00850C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бюджет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850C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F5320" w:rsidRPr="007C1FF0" w:rsidTr="006F7751">
        <w:trPr>
          <w:trHeight w:val="727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5320" w:rsidRPr="007C1FF0" w:rsidRDefault="00CF5320" w:rsidP="006F775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Важнейшие целевые индикаторы и показатели подпрограммы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5320" w:rsidRPr="00E9621A" w:rsidRDefault="00E9621A" w:rsidP="00E962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21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Охват бюджетных ассигнований Городского поселения Чишминский поссовет, показателями, характеризующими цели и результаты их использования, включенными в муниципальные программы Городского поселения Чишминский поссовет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, процентов.</w:t>
            </w:r>
          </w:p>
        </w:tc>
      </w:tr>
      <w:tr w:rsidR="00CF5320" w:rsidRPr="007C1FF0" w:rsidTr="006F7751">
        <w:trPr>
          <w:trHeight w:val="471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5320" w:rsidRPr="007C1FF0" w:rsidRDefault="00CF5320" w:rsidP="006F775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Этапы и сроки            </w:t>
            </w:r>
          </w:p>
          <w:p w:rsidR="00CF5320" w:rsidRPr="007C1FF0" w:rsidRDefault="00CF5320" w:rsidP="006F775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реализации подпрограммы  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5320" w:rsidRPr="007C1FF0" w:rsidRDefault="00CF5320" w:rsidP="006F775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- 202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годы без деления на этапы.                              </w:t>
            </w:r>
          </w:p>
          <w:p w:rsidR="00CF5320" w:rsidRPr="007C1FF0" w:rsidRDefault="00CF5320" w:rsidP="006F775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F5320" w:rsidRPr="007C1FF0" w:rsidTr="006F7751">
        <w:trPr>
          <w:trHeight w:val="1040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5320" w:rsidRPr="007C1FF0" w:rsidRDefault="00CF5320" w:rsidP="006F775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Объемы и источники финансирования подпрограммы</w:t>
            </w:r>
          </w:p>
          <w:p w:rsidR="00CF5320" w:rsidRPr="007C1FF0" w:rsidRDefault="00CF5320" w:rsidP="006F775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5320" w:rsidRPr="007C1FF0" w:rsidRDefault="00CF5320" w:rsidP="006F77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Объем финансирования подпрограммы за счет средств бюджета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ГП</w:t>
            </w: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Чишминский район составит </w:t>
            </w:r>
            <w:r w:rsidR="001864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82 919,4</w:t>
            </w: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тыс. руб., в том числе по годам:                      </w:t>
            </w:r>
          </w:p>
          <w:p w:rsidR="00CF5320" w:rsidRDefault="00CF5320" w:rsidP="006F77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–  </w:t>
            </w:r>
            <w:r w:rsidR="00AA27D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4 061,5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тыс. руб.;</w:t>
            </w:r>
          </w:p>
          <w:p w:rsidR="00CF5320" w:rsidRDefault="00CF5320" w:rsidP="006F77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Pr="0087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– </w:t>
            </w:r>
            <w:r w:rsidR="001864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12 695,2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тыс. руб.;</w:t>
            </w:r>
          </w:p>
          <w:p w:rsidR="00CF5320" w:rsidRDefault="00CF5320" w:rsidP="006F77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2026 год </w:t>
            </w:r>
            <w:r w:rsidR="00AF22E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1864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8 355,2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тыс. руб.;</w:t>
            </w:r>
          </w:p>
          <w:p w:rsidR="00CF5320" w:rsidRPr="00377A28" w:rsidRDefault="00CF5320" w:rsidP="006F7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2027 год – </w:t>
            </w:r>
            <w:r w:rsidR="00186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26 690,1</w:t>
            </w:r>
            <w:r w:rsidRPr="002B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:rsidR="00CF5320" w:rsidRDefault="00CF5320" w:rsidP="006F7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2028 год – </w:t>
            </w:r>
            <w:r w:rsidR="00186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31 117,4</w:t>
            </w:r>
            <w:r w:rsidRPr="002B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:rsidR="00CF5320" w:rsidRDefault="00CF5320" w:rsidP="006F7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 год –</w:t>
            </w:r>
            <w:r w:rsidRPr="002B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тыс. руб.;</w:t>
            </w:r>
          </w:p>
          <w:p w:rsidR="00CF5320" w:rsidRPr="007C1FF0" w:rsidRDefault="00CF5320" w:rsidP="006F77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  Объемы бюджетного финансирования ежегодно уточняются в установленном порядке в процессе исполнения бюджета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Город</w:t>
            </w: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ского поселения и при формировании бюджета Городского поселения на очередной финансовый год и плановый период.</w:t>
            </w:r>
          </w:p>
        </w:tc>
      </w:tr>
      <w:tr w:rsidR="00CF5320" w:rsidRPr="007C1FF0" w:rsidTr="00842362">
        <w:trPr>
          <w:trHeight w:val="841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F5320" w:rsidRPr="007C1FF0" w:rsidRDefault="00CF5320" w:rsidP="006F775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Ожидаемые результаты     </w:t>
            </w:r>
          </w:p>
          <w:p w:rsidR="00CF5320" w:rsidRPr="007C1FF0" w:rsidRDefault="00CF5320" w:rsidP="006F775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реализации подпрограммы  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1A" w:rsidRPr="00E9621A" w:rsidRDefault="00E9621A" w:rsidP="00E9621A">
            <w:pPr>
              <w:autoSpaceDE w:val="0"/>
              <w:snapToGrid w:val="0"/>
              <w:spacing w:after="0" w:line="240" w:lineRule="auto"/>
              <w:ind w:firstLine="16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21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Охват бюджетных ассигнований Городского поселения Чишминский поссовет показателями, характеризующими цели и результаты их использования, составит более 90 процентов;</w:t>
            </w:r>
          </w:p>
          <w:p w:rsidR="00CF5320" w:rsidRPr="007C1FF0" w:rsidRDefault="00235BC3" w:rsidP="00842362">
            <w:pPr>
              <w:autoSpaceDE w:val="0"/>
              <w:snapToGrid w:val="0"/>
              <w:spacing w:after="0" w:line="240" w:lineRule="auto"/>
              <w:ind w:firstLine="16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35B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ерхний предел муниципального внутреннего долга Городского поселения Чишминский поссовет муниципального района Чишминский район  Республики Башкортостан на 1 января 2025 года в сумме   0 рублей,  на 1 января 2026 года 0 рублей,  на 1 января 2027 года 0 рублей, в том числе верхний предел долга по муниципальным гарантиям в валюте Российской Федерации на 1 января 2025 года в сумме 0 рублей, на 1 января 2026 года в сумме 0 рублей, на 1 января 2027 года в сумме 0 рублей.</w:t>
            </w:r>
          </w:p>
        </w:tc>
      </w:tr>
    </w:tbl>
    <w:p w:rsidR="005F3F4A" w:rsidRDefault="005F3F4A" w:rsidP="00CF5320">
      <w:pPr>
        <w:spacing w:before="120" w:after="120" w:line="240" w:lineRule="auto"/>
        <w:ind w:firstLine="567"/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</w:pPr>
    </w:p>
    <w:p w:rsidR="005F3F4A" w:rsidRDefault="005F3F4A" w:rsidP="00A21180">
      <w:pPr>
        <w:spacing w:before="120" w:after="120" w:line="240" w:lineRule="auto"/>
        <w:ind w:firstLine="567"/>
        <w:jc w:val="center"/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</w:pPr>
    </w:p>
    <w:p w:rsidR="005F3F4A" w:rsidRDefault="005F3F4A" w:rsidP="00A21180">
      <w:pPr>
        <w:spacing w:before="120" w:after="120" w:line="240" w:lineRule="auto"/>
        <w:ind w:firstLine="567"/>
        <w:jc w:val="center"/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</w:pPr>
    </w:p>
    <w:p w:rsidR="005F3F4A" w:rsidRDefault="005F3F4A" w:rsidP="00A21180">
      <w:pPr>
        <w:spacing w:before="120" w:after="120" w:line="240" w:lineRule="auto"/>
        <w:ind w:firstLine="567"/>
        <w:jc w:val="center"/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</w:pPr>
    </w:p>
    <w:p w:rsidR="005F3F4A" w:rsidRDefault="005F3F4A" w:rsidP="00A21180">
      <w:pPr>
        <w:spacing w:before="120" w:after="120" w:line="240" w:lineRule="auto"/>
        <w:ind w:firstLine="567"/>
        <w:jc w:val="center"/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</w:pPr>
    </w:p>
    <w:p w:rsidR="005F3F4A" w:rsidRDefault="005F3F4A" w:rsidP="00A21180">
      <w:pPr>
        <w:spacing w:before="120" w:after="120" w:line="240" w:lineRule="auto"/>
        <w:ind w:firstLine="567"/>
        <w:jc w:val="center"/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</w:pPr>
    </w:p>
    <w:p w:rsidR="005F3F4A" w:rsidRDefault="005F3F4A" w:rsidP="00A21180">
      <w:pPr>
        <w:spacing w:before="120" w:after="120" w:line="240" w:lineRule="auto"/>
        <w:ind w:firstLine="567"/>
        <w:jc w:val="center"/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</w:pPr>
    </w:p>
    <w:p w:rsidR="005F3F4A" w:rsidRDefault="005F3F4A" w:rsidP="00A21180">
      <w:pPr>
        <w:spacing w:before="120" w:after="120" w:line="240" w:lineRule="auto"/>
        <w:ind w:firstLine="567"/>
        <w:jc w:val="center"/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</w:pPr>
    </w:p>
    <w:p w:rsidR="005F3F4A" w:rsidRDefault="005F3F4A" w:rsidP="00A21180">
      <w:pPr>
        <w:spacing w:before="120" w:after="120" w:line="240" w:lineRule="auto"/>
        <w:ind w:firstLine="567"/>
        <w:jc w:val="center"/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</w:pPr>
    </w:p>
    <w:p w:rsidR="005F3F4A" w:rsidRDefault="005F3F4A" w:rsidP="00A21180">
      <w:pPr>
        <w:spacing w:before="120" w:after="120" w:line="240" w:lineRule="auto"/>
        <w:ind w:firstLine="567"/>
        <w:jc w:val="center"/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</w:pPr>
    </w:p>
    <w:p w:rsidR="005F3F4A" w:rsidRDefault="005F3F4A" w:rsidP="00A21180">
      <w:pPr>
        <w:spacing w:before="120" w:after="120" w:line="240" w:lineRule="auto"/>
        <w:ind w:firstLine="567"/>
        <w:jc w:val="center"/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</w:pPr>
    </w:p>
    <w:p w:rsidR="005F3F4A" w:rsidRDefault="005F3F4A" w:rsidP="00A21180">
      <w:pPr>
        <w:spacing w:before="120" w:after="120" w:line="240" w:lineRule="auto"/>
        <w:ind w:firstLine="567"/>
        <w:jc w:val="center"/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</w:pPr>
    </w:p>
    <w:p w:rsidR="005F3F4A" w:rsidRDefault="005F3F4A" w:rsidP="00A21180">
      <w:pPr>
        <w:spacing w:before="120" w:after="120" w:line="240" w:lineRule="auto"/>
        <w:ind w:firstLine="567"/>
        <w:jc w:val="center"/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</w:pPr>
    </w:p>
    <w:p w:rsidR="005F3F4A" w:rsidRDefault="005F3F4A" w:rsidP="00A21180">
      <w:pPr>
        <w:spacing w:before="120" w:after="120" w:line="240" w:lineRule="auto"/>
        <w:ind w:firstLine="567"/>
        <w:jc w:val="center"/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</w:pPr>
    </w:p>
    <w:p w:rsidR="005F3F4A" w:rsidRDefault="005F3F4A" w:rsidP="00A21180">
      <w:pPr>
        <w:spacing w:before="120" w:after="120" w:line="240" w:lineRule="auto"/>
        <w:ind w:firstLine="567"/>
        <w:jc w:val="center"/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</w:pPr>
    </w:p>
    <w:p w:rsidR="005F3F4A" w:rsidRDefault="005F3F4A" w:rsidP="00A21180">
      <w:pPr>
        <w:spacing w:before="120" w:after="120" w:line="240" w:lineRule="auto"/>
        <w:ind w:firstLine="567"/>
        <w:jc w:val="center"/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</w:pPr>
    </w:p>
    <w:p w:rsidR="005F3F4A" w:rsidRDefault="005F3F4A" w:rsidP="00A21180">
      <w:pPr>
        <w:spacing w:before="120" w:after="120" w:line="240" w:lineRule="auto"/>
        <w:ind w:firstLine="567"/>
        <w:jc w:val="center"/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</w:pPr>
    </w:p>
    <w:p w:rsidR="005F3F4A" w:rsidRDefault="005F3F4A" w:rsidP="00A21180">
      <w:pPr>
        <w:spacing w:before="120" w:after="120" w:line="240" w:lineRule="auto"/>
        <w:ind w:firstLine="567"/>
        <w:jc w:val="center"/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</w:pPr>
    </w:p>
    <w:p w:rsidR="005F3F4A" w:rsidRDefault="005F3F4A" w:rsidP="00A21180">
      <w:pPr>
        <w:spacing w:before="120" w:after="120" w:line="240" w:lineRule="auto"/>
        <w:ind w:firstLine="567"/>
        <w:jc w:val="center"/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</w:pPr>
    </w:p>
    <w:p w:rsidR="005F3F4A" w:rsidRDefault="005F3F4A" w:rsidP="00A21180">
      <w:pPr>
        <w:spacing w:before="120" w:after="120" w:line="240" w:lineRule="auto"/>
        <w:ind w:firstLine="567"/>
        <w:jc w:val="center"/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</w:pPr>
    </w:p>
    <w:p w:rsidR="005F3F4A" w:rsidRDefault="005F3F4A" w:rsidP="00A21180">
      <w:pPr>
        <w:spacing w:before="120" w:after="120" w:line="240" w:lineRule="auto"/>
        <w:ind w:firstLine="567"/>
        <w:jc w:val="center"/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</w:pPr>
    </w:p>
    <w:p w:rsidR="005F3F4A" w:rsidRDefault="005F3F4A" w:rsidP="00A21180">
      <w:pPr>
        <w:spacing w:before="120" w:after="120" w:line="240" w:lineRule="auto"/>
        <w:ind w:firstLine="567"/>
        <w:jc w:val="center"/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</w:pPr>
    </w:p>
    <w:p w:rsidR="005F3F4A" w:rsidRDefault="005F3F4A" w:rsidP="00A21180">
      <w:pPr>
        <w:spacing w:before="120" w:after="120" w:line="240" w:lineRule="auto"/>
        <w:ind w:firstLine="567"/>
        <w:jc w:val="center"/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</w:pPr>
    </w:p>
    <w:p w:rsidR="005F3F4A" w:rsidRDefault="005F3F4A" w:rsidP="00A21180">
      <w:pPr>
        <w:spacing w:before="120" w:after="120" w:line="240" w:lineRule="auto"/>
        <w:ind w:firstLine="567"/>
        <w:jc w:val="center"/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</w:pPr>
    </w:p>
    <w:p w:rsidR="005F3F4A" w:rsidRDefault="005F3F4A" w:rsidP="00A21180">
      <w:pPr>
        <w:spacing w:before="120" w:after="120" w:line="240" w:lineRule="auto"/>
        <w:ind w:firstLine="567"/>
        <w:jc w:val="center"/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</w:pPr>
    </w:p>
    <w:p w:rsidR="00EF6CC6" w:rsidRDefault="00EF6CC6" w:rsidP="00A21180">
      <w:pPr>
        <w:spacing w:before="120" w:after="120" w:line="240" w:lineRule="auto"/>
        <w:ind w:firstLine="567"/>
        <w:jc w:val="center"/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</w:pPr>
    </w:p>
    <w:p w:rsidR="005F3F4A" w:rsidRDefault="005F3F4A" w:rsidP="00A21180">
      <w:pPr>
        <w:spacing w:before="120" w:after="120" w:line="240" w:lineRule="auto"/>
        <w:ind w:firstLine="567"/>
        <w:jc w:val="center"/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</w:pPr>
    </w:p>
    <w:p w:rsidR="005F3F4A" w:rsidRDefault="005F3F4A" w:rsidP="00A21180">
      <w:pPr>
        <w:spacing w:before="120" w:after="120" w:line="240" w:lineRule="auto"/>
        <w:ind w:firstLine="567"/>
        <w:jc w:val="center"/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</w:pPr>
    </w:p>
    <w:p w:rsidR="005F3F4A" w:rsidRDefault="005F3F4A" w:rsidP="00A21180">
      <w:pPr>
        <w:spacing w:before="120" w:after="120" w:line="240" w:lineRule="auto"/>
        <w:ind w:firstLine="567"/>
        <w:jc w:val="center"/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</w:pPr>
    </w:p>
    <w:p w:rsidR="005F3F4A" w:rsidRPr="00F7662C" w:rsidRDefault="005F3F4A" w:rsidP="005F3F4A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F7662C">
        <w:rPr>
          <w:rFonts w:ascii="Times New Roman" w:eastAsia="Calibri" w:hAnsi="Times New Roman" w:cs="Times New Roman"/>
          <w:spacing w:val="-5"/>
          <w:sz w:val="20"/>
          <w:szCs w:val="20"/>
        </w:rPr>
        <w:lastRenderedPageBreak/>
        <w:t xml:space="preserve">Приложение № </w:t>
      </w:r>
      <w:r>
        <w:rPr>
          <w:rFonts w:ascii="Times New Roman" w:eastAsia="Calibri" w:hAnsi="Times New Roman" w:cs="Times New Roman"/>
          <w:spacing w:val="-5"/>
          <w:sz w:val="20"/>
          <w:szCs w:val="20"/>
        </w:rPr>
        <w:t>7</w:t>
      </w:r>
    </w:p>
    <w:p w:rsidR="005F3F4A" w:rsidRPr="00F7662C" w:rsidRDefault="005F3F4A" w:rsidP="005F3F4A">
      <w:pPr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муниципальной программе </w:t>
      </w:r>
    </w:p>
    <w:p w:rsidR="005F3F4A" w:rsidRDefault="005F3F4A" w:rsidP="005F3F4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«Комплексное развитие территории</w:t>
      </w:r>
    </w:p>
    <w:p w:rsidR="005F3F4A" w:rsidRDefault="005F3F4A" w:rsidP="005F3F4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Г</w:t>
      </w: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ородского поселения Чишминский</w:t>
      </w:r>
    </w:p>
    <w:p w:rsidR="005F3F4A" w:rsidRPr="00F7662C" w:rsidRDefault="005F3F4A" w:rsidP="005F3F4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 xml:space="preserve"> поссовет» на 20</w:t>
      </w:r>
      <w:r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24</w:t>
      </w: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-202</w:t>
      </w:r>
      <w:r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9</w:t>
      </w: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 xml:space="preserve"> годы</w:t>
      </w:r>
    </w:p>
    <w:p w:rsidR="005F3F4A" w:rsidRDefault="005F3F4A" w:rsidP="005F3F4A">
      <w:pPr>
        <w:rPr>
          <w:rFonts w:ascii="Times New Roman" w:hAnsi="Times New Roman" w:cs="Times New Roman"/>
          <w:b/>
          <w:sz w:val="24"/>
          <w:szCs w:val="24"/>
        </w:rPr>
      </w:pPr>
    </w:p>
    <w:p w:rsidR="005F3F4A" w:rsidRPr="003C7E90" w:rsidRDefault="005F3F4A" w:rsidP="005F3F4A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7E90">
        <w:rPr>
          <w:rFonts w:ascii="Times New Roman" w:hAnsi="Times New Roman" w:cs="Times New Roman"/>
          <w:b/>
          <w:sz w:val="24"/>
          <w:szCs w:val="24"/>
        </w:rPr>
        <w:t>ПОДПРОГРАММА 6.</w:t>
      </w:r>
    </w:p>
    <w:p w:rsidR="005F3F4A" w:rsidRDefault="005F3F4A" w:rsidP="005F3F4A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10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«Обеспечения пожарной безопасности на территории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r w:rsidRPr="00E510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ородского поселения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Чишминский поссовет </w:t>
      </w:r>
      <w:r w:rsidRPr="00E510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района Чишминский район» на 2024-2029 годы</w:t>
      </w:r>
    </w:p>
    <w:p w:rsidR="005F3F4A" w:rsidRPr="003C7E90" w:rsidRDefault="005F3F4A" w:rsidP="005F3F4A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7E90">
        <w:rPr>
          <w:rFonts w:ascii="Times New Roman" w:hAnsi="Times New Roman" w:cs="Times New Roman"/>
          <w:b/>
          <w:bCs/>
          <w:sz w:val="24"/>
          <w:szCs w:val="24"/>
        </w:rPr>
        <w:t>ПАСПОРТ</w:t>
      </w:r>
      <w:r w:rsidR="00BA28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C7E90">
        <w:rPr>
          <w:rFonts w:ascii="Times New Roman" w:hAnsi="Times New Roman" w:cs="Times New Roman"/>
          <w:b/>
          <w:bCs/>
          <w:sz w:val="24"/>
          <w:szCs w:val="24"/>
        </w:rPr>
        <w:t>ПРОГРАММЫ</w:t>
      </w:r>
    </w:p>
    <w:tbl>
      <w:tblPr>
        <w:tblW w:w="9780" w:type="dxa"/>
        <w:tblInd w:w="75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3159"/>
        <w:gridCol w:w="6621"/>
      </w:tblGrid>
      <w:tr w:rsidR="00A21180" w:rsidRPr="007C1FF0" w:rsidTr="006F7751">
        <w:trPr>
          <w:trHeight w:val="400"/>
        </w:trPr>
        <w:tc>
          <w:tcPr>
            <w:tcW w:w="3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1180" w:rsidRPr="007C1FF0" w:rsidRDefault="00A21180" w:rsidP="006F7751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</w:tc>
        <w:tc>
          <w:tcPr>
            <w:tcW w:w="6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1180" w:rsidRPr="007C1FF0" w:rsidRDefault="00A21180" w:rsidP="006F7751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Городского поселения Чишминский поссовет муниципального района Чишминский район</w:t>
            </w:r>
          </w:p>
        </w:tc>
      </w:tr>
      <w:tr w:rsidR="00A21180" w:rsidRPr="007C1FF0" w:rsidTr="006F7751">
        <w:trPr>
          <w:trHeight w:val="683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1180" w:rsidRPr="007C1FF0" w:rsidRDefault="00A21180" w:rsidP="006F775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Цели подпрограммы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1180" w:rsidRPr="007C1FF0" w:rsidRDefault="00A21180" w:rsidP="006F775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Создание и обеспечение необходимых условий для повышения пожарной безопасности населенных пунктов, защищенности граждан, организаций от пожаров, предупреждения и смягчения их последствий, а также повышение степени готовности всех сил и средств для тушения</w:t>
            </w:r>
          </w:p>
        </w:tc>
      </w:tr>
      <w:tr w:rsidR="00A21180" w:rsidRPr="007C1FF0" w:rsidTr="006F7751">
        <w:trPr>
          <w:trHeight w:val="576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1180" w:rsidRPr="007C1FF0" w:rsidRDefault="00A21180" w:rsidP="006F775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Задачи подпрограммы      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1180" w:rsidRPr="007C1FF0" w:rsidRDefault="00A21180" w:rsidP="006F77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1. Защита жизни и здоровья граждан;</w:t>
            </w:r>
          </w:p>
          <w:p w:rsidR="00A21180" w:rsidRPr="007C1FF0" w:rsidRDefault="00A21180" w:rsidP="006F77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2. Обеспечение надлежащего состояния источников</w:t>
            </w:r>
          </w:p>
          <w:p w:rsidR="00A21180" w:rsidRPr="007C1FF0" w:rsidRDefault="00A21180" w:rsidP="006F77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противопожарного водоснабжения;</w:t>
            </w:r>
          </w:p>
          <w:p w:rsidR="00A21180" w:rsidRPr="007C1FF0" w:rsidRDefault="00A21180" w:rsidP="006F77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3. Обеспечение беспрепятственного проезда пожарной техники к месту пожара;</w:t>
            </w:r>
          </w:p>
          <w:p w:rsidR="00A21180" w:rsidRPr="007C1FF0" w:rsidRDefault="00A21180" w:rsidP="006F77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4. Содержание материально-технической базы и переоснащение средств пожаротушения;</w:t>
            </w:r>
          </w:p>
          <w:p w:rsidR="00A21180" w:rsidRPr="007C1FF0" w:rsidRDefault="00A21180" w:rsidP="006F77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5. Организация обучения мерам пожарной безопасности и</w:t>
            </w:r>
          </w:p>
          <w:p w:rsidR="00A21180" w:rsidRPr="007C1FF0" w:rsidRDefault="00A21180" w:rsidP="006F77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пропаганда пожарно-технических знаний</w:t>
            </w:r>
          </w:p>
        </w:tc>
      </w:tr>
      <w:tr w:rsidR="00A21180" w:rsidRPr="007C1FF0" w:rsidTr="006F7751">
        <w:trPr>
          <w:trHeight w:val="727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1180" w:rsidRPr="007C1FF0" w:rsidRDefault="00A21180" w:rsidP="006F775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Важнейшие целевые индикаторы и показатели подпрограммы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1180" w:rsidRPr="007C1FF0" w:rsidRDefault="00A21180" w:rsidP="006F77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1.Количеств оборудованных в соответствии с правилами пожарной безопасности пожарных водоемов;</w:t>
            </w:r>
          </w:p>
          <w:p w:rsidR="00A21180" w:rsidRPr="007C1FF0" w:rsidRDefault="00A21180" w:rsidP="006F77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2.Количество минерализованных полос;</w:t>
            </w:r>
          </w:p>
          <w:p w:rsidR="00A21180" w:rsidRPr="007C1FF0" w:rsidRDefault="00A21180" w:rsidP="006F77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3.Количество проведенных профилактических мероприятий;</w:t>
            </w:r>
          </w:p>
          <w:p w:rsidR="00A21180" w:rsidRPr="007C1FF0" w:rsidRDefault="00A21180" w:rsidP="006F77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4.Численность населения, охваченного противопожарной пропагандой</w:t>
            </w:r>
          </w:p>
        </w:tc>
      </w:tr>
      <w:tr w:rsidR="00A21180" w:rsidRPr="007C1FF0" w:rsidTr="006F7751">
        <w:trPr>
          <w:trHeight w:val="471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1180" w:rsidRPr="007C1FF0" w:rsidRDefault="00A21180" w:rsidP="006F775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Этапы и сроки            </w:t>
            </w:r>
          </w:p>
          <w:p w:rsidR="00A21180" w:rsidRPr="007C1FF0" w:rsidRDefault="00A21180" w:rsidP="006F775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реализации подпрограммы  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1180" w:rsidRPr="007C1FF0" w:rsidRDefault="00A21180" w:rsidP="006F775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5F3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- 202</w:t>
            </w:r>
            <w:r w:rsidR="005F3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годы без деления на этапы.                              </w:t>
            </w:r>
          </w:p>
          <w:p w:rsidR="00A21180" w:rsidRPr="007C1FF0" w:rsidRDefault="00A21180" w:rsidP="006F775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21180" w:rsidRPr="007C1FF0" w:rsidTr="006F7751">
        <w:trPr>
          <w:trHeight w:val="1040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21180" w:rsidRPr="007C1FF0" w:rsidRDefault="00A21180" w:rsidP="006F775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Объемы и источники финансирования подпрограммы</w:t>
            </w:r>
          </w:p>
          <w:p w:rsidR="00A21180" w:rsidRPr="007C1FF0" w:rsidRDefault="00A21180" w:rsidP="006F775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21180" w:rsidRPr="007C1FF0" w:rsidRDefault="00A21180" w:rsidP="006F77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Объем финансирования подпрограммы за счет средств бюджета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ГП</w:t>
            </w: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Чишминский район составит </w:t>
            </w:r>
            <w:r w:rsidR="001864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257,7</w:t>
            </w: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тыс. руб., в том числе по годам:                      </w:t>
            </w:r>
          </w:p>
          <w:p w:rsidR="00A21180" w:rsidRDefault="00A21180" w:rsidP="006F77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5F3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– </w:t>
            </w:r>
            <w:r w:rsidR="00AA27D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  <w:r w:rsidR="001864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AA27D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тыс. руб.;</w:t>
            </w:r>
          </w:p>
          <w:p w:rsidR="00A21180" w:rsidRDefault="00A21180" w:rsidP="006F77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F3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8750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– </w:t>
            </w:r>
            <w:r w:rsidR="001864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95,6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тыс. руб.;</w:t>
            </w:r>
          </w:p>
          <w:p w:rsidR="00A21180" w:rsidRDefault="00A21180" w:rsidP="006F77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5F3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год- </w:t>
            </w:r>
            <w:r w:rsidR="0030178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тыс.руб.</w:t>
            </w:r>
            <w:r w:rsidR="002B34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5F3F4A" w:rsidRPr="00377A28" w:rsidRDefault="005F3F4A" w:rsidP="005F3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2027 год – </w:t>
            </w:r>
            <w:r w:rsidR="002B34AC" w:rsidRPr="002B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тыс. руб.;</w:t>
            </w:r>
          </w:p>
          <w:p w:rsidR="005F3F4A" w:rsidRDefault="005F3F4A" w:rsidP="005F3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2028 год – </w:t>
            </w:r>
            <w:r w:rsidR="002B34AC" w:rsidRPr="002B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тыс. руб.;</w:t>
            </w:r>
          </w:p>
          <w:p w:rsidR="005F3F4A" w:rsidRDefault="005F3F4A" w:rsidP="005F3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 год –</w:t>
            </w:r>
            <w:r w:rsidR="002B34AC" w:rsidRPr="002B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тыс. руб.;</w:t>
            </w:r>
          </w:p>
          <w:p w:rsidR="00A21180" w:rsidRPr="007C1FF0" w:rsidRDefault="00936D64" w:rsidP="006F77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A21180"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Объемы бюджетного финансирования ежегодно уточняются в установленном порядке в процессе исполнения бюджета </w:t>
            </w:r>
            <w:r w:rsidR="00A211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Город</w:t>
            </w:r>
            <w:r w:rsidR="00A21180"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ского поселения и при формировании бюджета Городского поселения на очередной финансовый год и плановый период.</w:t>
            </w:r>
          </w:p>
        </w:tc>
      </w:tr>
      <w:tr w:rsidR="00A21180" w:rsidRPr="007C1FF0" w:rsidTr="006F7751">
        <w:trPr>
          <w:trHeight w:val="1117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21180" w:rsidRPr="007C1FF0" w:rsidRDefault="00A21180" w:rsidP="006F775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Ожидаемые результаты     </w:t>
            </w:r>
          </w:p>
          <w:p w:rsidR="00A21180" w:rsidRPr="007C1FF0" w:rsidRDefault="00A21180" w:rsidP="006F775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реализации подпрограммы  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180" w:rsidRPr="007C1FF0" w:rsidRDefault="00A21180" w:rsidP="006F7751">
            <w:pPr>
              <w:autoSpaceDE w:val="0"/>
              <w:snapToGrid w:val="0"/>
              <w:spacing w:after="0" w:line="240" w:lineRule="auto"/>
              <w:ind w:firstLine="16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Достижение социального и экономически приемлемого уровня пожарной безопасности;  создание эффективной скоординированной системы противодействия угрозам пожарной опасности;  укрепление материально-технической базы и обеспечение благоприятных условий для функционирования различных видов пожарной охраны.</w:t>
            </w:r>
          </w:p>
          <w:p w:rsidR="00A21180" w:rsidRPr="007C1FF0" w:rsidRDefault="00A21180" w:rsidP="00652231">
            <w:pPr>
              <w:autoSpaceDE w:val="0"/>
              <w:snapToGrid w:val="0"/>
              <w:spacing w:after="0" w:line="240" w:lineRule="auto"/>
              <w:ind w:firstLine="16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Снижение основных показателей обстановки, касающейся пожаров, в том числе снижение по отношению к показателю 20</w:t>
            </w:r>
            <w:r w:rsidR="006522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года: количества зарегистрированных пожаров; количества погибших при пожарах людей; количества населения, получившего травмы; экономического ущерба; количества населенных пунктов, в которых не обеспечивается требуемый уровень пожарной безопасности (на 100 процентов)</w:t>
            </w:r>
          </w:p>
        </w:tc>
      </w:tr>
    </w:tbl>
    <w:p w:rsidR="00A21180" w:rsidRDefault="00A21180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21180" w:rsidRDefault="00A21180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21180" w:rsidRDefault="00A21180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21180" w:rsidRDefault="00A21180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21180" w:rsidRDefault="00A21180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21180" w:rsidRDefault="00A21180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21180" w:rsidRDefault="00A21180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21180" w:rsidRDefault="00A21180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21180" w:rsidRDefault="00A21180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21180" w:rsidRDefault="00A21180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21180" w:rsidRDefault="00A21180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21180" w:rsidRDefault="00A21180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21180" w:rsidRDefault="00A21180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21180" w:rsidRDefault="00A21180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21180" w:rsidRDefault="00A21180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21180" w:rsidRDefault="00A21180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759EF" w:rsidRDefault="00A759EF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759EF" w:rsidRDefault="00A759EF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759EF" w:rsidRDefault="00A759EF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759EF" w:rsidRDefault="00A759EF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759EF" w:rsidRDefault="00A759EF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759EF" w:rsidRDefault="00A759EF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759EF" w:rsidRDefault="00A759EF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759EF" w:rsidRDefault="00A759EF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759EF" w:rsidRDefault="00A759EF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759EF" w:rsidRDefault="00A759EF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759EF" w:rsidRDefault="00A759EF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759EF" w:rsidRDefault="00A759EF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759EF" w:rsidRDefault="00A759EF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759EF" w:rsidRDefault="00A759EF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759EF" w:rsidRDefault="00A759EF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759EF" w:rsidRDefault="00A759EF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759EF" w:rsidRDefault="00A759EF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759EF" w:rsidRDefault="00A759EF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759EF" w:rsidRDefault="00A759EF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759EF" w:rsidRDefault="00A759EF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759EF" w:rsidRDefault="00A759EF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759EF" w:rsidRDefault="00A759EF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759EF" w:rsidRDefault="00A759EF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759EF" w:rsidRDefault="00A759EF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759EF" w:rsidRDefault="00A759EF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759EF" w:rsidRDefault="00A759EF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759EF" w:rsidRDefault="00A759EF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759EF" w:rsidRDefault="00A759EF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759EF" w:rsidRDefault="00A759EF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759EF" w:rsidRDefault="00A759EF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21180" w:rsidRDefault="00A21180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A21180" w:rsidRDefault="00A21180" w:rsidP="00A21180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F7662C" w:rsidRPr="00F7662C" w:rsidRDefault="00051EED" w:rsidP="00051EED">
      <w:pPr>
        <w:spacing w:after="0" w:line="240" w:lineRule="auto"/>
        <w:ind w:left="1416" w:firstLine="708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pacing w:val="-5"/>
          <w:sz w:val="20"/>
          <w:szCs w:val="20"/>
        </w:rPr>
        <w:lastRenderedPageBreak/>
        <w:tab/>
      </w:r>
      <w:r>
        <w:rPr>
          <w:rFonts w:ascii="Times New Roman" w:eastAsia="Calibri" w:hAnsi="Times New Roman" w:cs="Times New Roman"/>
          <w:spacing w:val="-5"/>
          <w:sz w:val="20"/>
          <w:szCs w:val="20"/>
        </w:rPr>
        <w:tab/>
      </w:r>
      <w:r>
        <w:rPr>
          <w:rFonts w:ascii="Times New Roman" w:eastAsia="Calibri" w:hAnsi="Times New Roman" w:cs="Times New Roman"/>
          <w:spacing w:val="-5"/>
          <w:sz w:val="20"/>
          <w:szCs w:val="20"/>
        </w:rPr>
        <w:tab/>
      </w:r>
      <w:r>
        <w:rPr>
          <w:rFonts w:ascii="Times New Roman" w:eastAsia="Calibri" w:hAnsi="Times New Roman" w:cs="Times New Roman"/>
          <w:spacing w:val="-5"/>
          <w:sz w:val="20"/>
          <w:szCs w:val="20"/>
        </w:rPr>
        <w:tab/>
      </w:r>
      <w:r>
        <w:rPr>
          <w:rFonts w:ascii="Times New Roman" w:eastAsia="Calibri" w:hAnsi="Times New Roman" w:cs="Times New Roman"/>
          <w:spacing w:val="-5"/>
          <w:sz w:val="20"/>
          <w:szCs w:val="20"/>
        </w:rPr>
        <w:tab/>
      </w:r>
      <w:r>
        <w:rPr>
          <w:rFonts w:ascii="Times New Roman" w:eastAsia="Calibri" w:hAnsi="Times New Roman" w:cs="Times New Roman"/>
          <w:spacing w:val="-5"/>
          <w:sz w:val="20"/>
          <w:szCs w:val="20"/>
        </w:rPr>
        <w:tab/>
      </w:r>
      <w:r>
        <w:rPr>
          <w:rFonts w:ascii="Times New Roman" w:eastAsia="Calibri" w:hAnsi="Times New Roman" w:cs="Times New Roman"/>
          <w:spacing w:val="-5"/>
          <w:sz w:val="20"/>
          <w:szCs w:val="20"/>
        </w:rPr>
        <w:tab/>
      </w:r>
      <w:r>
        <w:rPr>
          <w:rFonts w:ascii="Times New Roman" w:eastAsia="Calibri" w:hAnsi="Times New Roman" w:cs="Times New Roman"/>
          <w:spacing w:val="-5"/>
          <w:sz w:val="20"/>
          <w:szCs w:val="20"/>
        </w:rPr>
        <w:tab/>
        <w:t xml:space="preserve">  </w:t>
      </w:r>
      <w:r w:rsidR="00F7662C" w:rsidRPr="00F7662C">
        <w:rPr>
          <w:rFonts w:ascii="Times New Roman" w:eastAsia="Calibri" w:hAnsi="Times New Roman" w:cs="Times New Roman"/>
          <w:spacing w:val="-5"/>
          <w:sz w:val="20"/>
          <w:szCs w:val="20"/>
        </w:rPr>
        <w:t xml:space="preserve">Приложение № </w:t>
      </w:r>
      <w:r w:rsidR="00F7662C">
        <w:rPr>
          <w:rFonts w:ascii="Times New Roman" w:eastAsia="Calibri" w:hAnsi="Times New Roman" w:cs="Times New Roman"/>
          <w:spacing w:val="-5"/>
          <w:sz w:val="20"/>
          <w:szCs w:val="20"/>
        </w:rPr>
        <w:t>8</w:t>
      </w:r>
    </w:p>
    <w:p w:rsidR="00F7662C" w:rsidRPr="00F7662C" w:rsidRDefault="00F7662C" w:rsidP="00F7662C">
      <w:pPr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муниципальной программе </w:t>
      </w:r>
    </w:p>
    <w:p w:rsidR="00F7662C" w:rsidRDefault="00F7662C" w:rsidP="00F766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«Комплексное развитие территории</w:t>
      </w:r>
    </w:p>
    <w:p w:rsidR="00F7662C" w:rsidRDefault="00F7662C" w:rsidP="00F766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Г</w:t>
      </w: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ородского поселения Чишминский</w:t>
      </w:r>
    </w:p>
    <w:p w:rsidR="00F7662C" w:rsidRPr="00F7662C" w:rsidRDefault="00F7662C" w:rsidP="00F766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 xml:space="preserve"> поссовет» на 20</w:t>
      </w:r>
      <w:r w:rsidR="00A759EF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24</w:t>
      </w: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-202</w:t>
      </w:r>
      <w:r w:rsidR="00A759EF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9</w:t>
      </w: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 xml:space="preserve"> годы</w:t>
      </w:r>
    </w:p>
    <w:p w:rsidR="00CB5A99" w:rsidRDefault="00CB5A99">
      <w:pPr>
        <w:rPr>
          <w:rFonts w:ascii="Times New Roman" w:hAnsi="Times New Roman" w:cs="Times New Roman"/>
          <w:b/>
          <w:sz w:val="24"/>
          <w:szCs w:val="24"/>
        </w:rPr>
      </w:pPr>
    </w:p>
    <w:p w:rsidR="00CB5A99" w:rsidRPr="003C7E90" w:rsidRDefault="00CB5A99" w:rsidP="00CB5A9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7E90">
        <w:rPr>
          <w:rFonts w:ascii="Times New Roman" w:hAnsi="Times New Roman" w:cs="Times New Roman"/>
          <w:b/>
          <w:sz w:val="24"/>
          <w:szCs w:val="24"/>
        </w:rPr>
        <w:t xml:space="preserve">ПОДПРОГРАММА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3C7E90">
        <w:rPr>
          <w:rFonts w:ascii="Times New Roman" w:hAnsi="Times New Roman" w:cs="Times New Roman"/>
          <w:b/>
          <w:sz w:val="24"/>
          <w:szCs w:val="24"/>
        </w:rPr>
        <w:t>.</w:t>
      </w:r>
    </w:p>
    <w:p w:rsidR="00CB5A99" w:rsidRPr="003C7E90" w:rsidRDefault="00A759EF" w:rsidP="00CB5A9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59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«Развитие системы градорегулирования»</w:t>
      </w:r>
      <w:r w:rsidR="00051E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B5A99" w:rsidRPr="003C7E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24</w:t>
      </w:r>
      <w:r w:rsidR="00CB5A99" w:rsidRPr="003C7E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="00CB5A99" w:rsidRPr="003C7E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годы</w:t>
      </w:r>
    </w:p>
    <w:p w:rsidR="00CB5A99" w:rsidRDefault="00CB5A99" w:rsidP="00CB5A99">
      <w:pPr>
        <w:pStyle w:val="25"/>
        <w:shd w:val="clear" w:color="auto" w:fill="auto"/>
        <w:tabs>
          <w:tab w:val="left" w:pos="567"/>
        </w:tabs>
        <w:spacing w:after="0" w:line="360" w:lineRule="auto"/>
        <w:rPr>
          <w:b/>
          <w:bCs/>
          <w:sz w:val="24"/>
          <w:szCs w:val="24"/>
        </w:rPr>
      </w:pPr>
      <w:r w:rsidRPr="003C7E90">
        <w:rPr>
          <w:b/>
          <w:bCs/>
          <w:sz w:val="24"/>
          <w:szCs w:val="24"/>
        </w:rPr>
        <w:t>ПАСПОРТ</w:t>
      </w:r>
      <w:r w:rsidR="00BA28A4">
        <w:rPr>
          <w:b/>
          <w:bCs/>
          <w:sz w:val="24"/>
          <w:szCs w:val="24"/>
        </w:rPr>
        <w:t xml:space="preserve"> </w:t>
      </w:r>
      <w:r w:rsidRPr="003C7E90">
        <w:rPr>
          <w:b/>
          <w:bCs/>
          <w:sz w:val="24"/>
          <w:szCs w:val="24"/>
        </w:rPr>
        <w:t>ПРОГРАММЫ</w:t>
      </w:r>
    </w:p>
    <w:p w:rsidR="00783305" w:rsidRDefault="00783305" w:rsidP="0041494A">
      <w:pPr>
        <w:pStyle w:val="25"/>
        <w:shd w:val="clear" w:color="auto" w:fill="auto"/>
        <w:tabs>
          <w:tab w:val="left" w:pos="567"/>
        </w:tabs>
        <w:spacing w:after="0" w:line="360" w:lineRule="auto"/>
        <w:jc w:val="both"/>
        <w:rPr>
          <w:sz w:val="24"/>
          <w:szCs w:val="24"/>
          <w:lang w:eastAsia="ru-RU"/>
        </w:rPr>
      </w:pPr>
    </w:p>
    <w:tbl>
      <w:tblPr>
        <w:tblW w:w="9780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159"/>
        <w:gridCol w:w="6621"/>
      </w:tblGrid>
      <w:tr w:rsidR="00867699" w:rsidRPr="00867699" w:rsidTr="00105533">
        <w:trPr>
          <w:trHeight w:val="400"/>
        </w:trPr>
        <w:tc>
          <w:tcPr>
            <w:tcW w:w="3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7699" w:rsidRPr="00867699" w:rsidRDefault="00867699" w:rsidP="009C47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 w:type="page"/>
            </w: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</w:tc>
        <w:tc>
          <w:tcPr>
            <w:tcW w:w="6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7699" w:rsidRPr="00867699" w:rsidRDefault="00867699" w:rsidP="006624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</w:t>
            </w:r>
            <w:r w:rsidRPr="009C4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нистрация </w:t>
            </w:r>
            <w:r w:rsidR="0066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9C4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ородского поселения Чишминский поссовет</w:t>
            </w: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Чишминский район</w:t>
            </w:r>
          </w:p>
        </w:tc>
      </w:tr>
      <w:tr w:rsidR="00867699" w:rsidRPr="00867699" w:rsidTr="00105533">
        <w:trPr>
          <w:trHeight w:val="683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7699" w:rsidRPr="00867699" w:rsidRDefault="00867699" w:rsidP="009C47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подпрограммы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7699" w:rsidRDefault="005E20BB" w:rsidP="005E20B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5E2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устойчивого развитиятерритории Городского поселения Чишминский поссовет муниципального района Чишминский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обеспечение при </w:t>
            </w:r>
            <w:r w:rsidRPr="005E2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осуществлении градостроительной деятельностибезопасностииблагоприятных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условий </w:t>
            </w:r>
            <w:r w:rsidRPr="005E2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жизнедеятельности человека;</w:t>
            </w:r>
          </w:p>
          <w:p w:rsidR="005E20BB" w:rsidRPr="005E20BB" w:rsidRDefault="005E20BB" w:rsidP="005E20B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5E2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Исключениенесоответствиядокументовтерриториального</w:t>
            </w:r>
          </w:p>
          <w:p w:rsidR="005E20BB" w:rsidRPr="005E20BB" w:rsidRDefault="005E20BB" w:rsidP="005E20B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5E2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ланированияиградостроительного зонирования действующемузаконодательству;</w:t>
            </w:r>
          </w:p>
          <w:p w:rsidR="005E20BB" w:rsidRPr="005E20BB" w:rsidRDefault="005E20BB" w:rsidP="005E20B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5E2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Приведениедокументовтерриториальногопланирования и градостроительного зонирования в</w:t>
            </w:r>
            <w:r w:rsidR="003B2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E2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с фактическим землепользованием.</w:t>
            </w:r>
          </w:p>
          <w:p w:rsidR="005E20BB" w:rsidRPr="005E20BB" w:rsidRDefault="005E20BB" w:rsidP="005E20B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5E2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полного и достоверного источникаинформации</w:t>
            </w:r>
          </w:p>
          <w:p w:rsidR="005E20BB" w:rsidRPr="005E20BB" w:rsidRDefault="005E20BB" w:rsidP="005E20B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E2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бобъектахнедвижимости,</w:t>
            </w:r>
            <w:r w:rsidR="003B2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E2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используемого в целях налогообложения.</w:t>
            </w:r>
          </w:p>
          <w:p w:rsidR="005E20BB" w:rsidRPr="00867699" w:rsidRDefault="005E20BB" w:rsidP="005E20B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5E2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Информационное наполнение государственного</w:t>
            </w:r>
            <w:r w:rsidR="003B2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E2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кадастра недвижимости.</w:t>
            </w:r>
          </w:p>
        </w:tc>
      </w:tr>
      <w:tr w:rsidR="00867699" w:rsidRPr="00867699" w:rsidTr="00B32737">
        <w:trPr>
          <w:trHeight w:val="683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7699" w:rsidRPr="00867699" w:rsidRDefault="00867699" w:rsidP="009C47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 подпрограммы      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72FB" w:rsidRPr="000F72FB" w:rsidRDefault="0030178E" w:rsidP="003B2B8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0F72FB" w:rsidRPr="000F7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в ЕГРН сведений о границах населенных пунктов и</w:t>
            </w:r>
          </w:p>
          <w:p w:rsidR="000F72FB" w:rsidRPr="000F72FB" w:rsidRDefault="000F72FB" w:rsidP="003B2B8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территориальных зон.</w:t>
            </w:r>
          </w:p>
          <w:p w:rsidR="000F72FB" w:rsidRPr="000F72FB" w:rsidRDefault="0030178E" w:rsidP="003B2B8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0F72FB" w:rsidRPr="000F7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Описаниеграництерриториальныхзон,</w:t>
            </w:r>
            <w:r w:rsidR="003B2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F72FB" w:rsidRPr="000F7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установленных</w:t>
            </w:r>
            <w:r w:rsidR="003B2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F72FB" w:rsidRPr="000F7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Правилами</w:t>
            </w:r>
            <w:r w:rsidR="003B2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F72FB" w:rsidRPr="000F7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землепользования</w:t>
            </w:r>
            <w:r w:rsidR="003B2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F72FB" w:rsidRPr="000F7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3B2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F72FB" w:rsidRPr="000F7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застройки</w:t>
            </w:r>
            <w:r w:rsidR="003B2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поселения Чишминский поссовет</w:t>
            </w:r>
            <w:r w:rsidR="00520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F72FB" w:rsidRPr="000F72FB" w:rsidRDefault="0030178E" w:rsidP="003B2B8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0F72FB" w:rsidRPr="000F7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Описаниеграницнаселенныхпунктов,</w:t>
            </w:r>
            <w:r w:rsidR="003B2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F72FB" w:rsidRPr="000F7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установленных</w:t>
            </w:r>
          </w:p>
          <w:p w:rsidR="00520677" w:rsidRDefault="000F72FB" w:rsidP="003B2B8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генеральными планами и правилами землепользования и застройки</w:t>
            </w:r>
            <w:r w:rsidR="0030178E" w:rsidRPr="0030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поселения Чишминский поссовет</w:t>
            </w:r>
            <w:r w:rsidR="00520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67699" w:rsidRPr="00867699" w:rsidRDefault="0030178E" w:rsidP="003B2B8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0F72FB" w:rsidRPr="000F7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проектов планировки и (или) проектов межевания</w:t>
            </w:r>
            <w:r w:rsidR="003B2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20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0F72FB" w:rsidRPr="000F7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ерритории</w:t>
            </w:r>
            <w:r w:rsidR="003B2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F72FB" w:rsidRPr="000F7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3B2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F72FB" w:rsidRPr="000F7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целях</w:t>
            </w:r>
            <w:r w:rsidR="003B2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F72FB" w:rsidRPr="000F7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</w:t>
            </w:r>
            <w:r w:rsidR="003B2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F72FB" w:rsidRPr="000F7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земельных</w:t>
            </w:r>
            <w:r w:rsidR="003B2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F72FB" w:rsidRPr="000F7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r w:rsidR="000F72FB" w:rsidRPr="000F7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бъектами</w:t>
            </w:r>
            <w:r w:rsidR="003B2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F72FB" w:rsidRPr="000F7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транспортной и инженерной</w:t>
            </w:r>
            <w:r w:rsidR="003B2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F72FB" w:rsidRPr="000F7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инфраструктуры.</w:t>
            </w:r>
          </w:p>
        </w:tc>
      </w:tr>
      <w:tr w:rsidR="00867699" w:rsidRPr="00867699" w:rsidTr="00105533">
        <w:trPr>
          <w:trHeight w:val="1165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7699" w:rsidRPr="00867699" w:rsidRDefault="00867699" w:rsidP="009C47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Важнейшие целевые индикаторы и показатели подпрограммы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7699" w:rsidRPr="00867699" w:rsidRDefault="00867699" w:rsidP="005E20BB">
            <w:pPr>
              <w:widowControl w:val="0"/>
              <w:tabs>
                <w:tab w:val="left" w:pos="156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1.</w:t>
            </w:r>
            <w:r w:rsidR="005E20BB" w:rsidRPr="005E20B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Внесен</w:t>
            </w:r>
            <w:r w:rsidR="0030178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ие изменений в генеральный план</w:t>
            </w:r>
            <w:r w:rsidR="005E20BB" w:rsidRPr="005E20B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правила землепользования и застройки поселения</w:t>
            </w:r>
            <w:r w:rsidR="005E20B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</w:tr>
      <w:tr w:rsidR="00867699" w:rsidRPr="00867699" w:rsidTr="00105533">
        <w:trPr>
          <w:trHeight w:val="600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7699" w:rsidRPr="00867699" w:rsidRDefault="00867699" w:rsidP="009C47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Этапы и сроки            </w:t>
            </w:r>
          </w:p>
          <w:p w:rsidR="00867699" w:rsidRPr="00867699" w:rsidRDefault="00867699" w:rsidP="009C47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реализации подпрограммы  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7699" w:rsidRPr="00867699" w:rsidRDefault="00867699" w:rsidP="009C47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9E3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- 202</w:t>
            </w:r>
            <w:r w:rsidR="009E3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 без деления на этапы.                            </w:t>
            </w:r>
          </w:p>
          <w:p w:rsidR="00867699" w:rsidRPr="00867699" w:rsidRDefault="00867699" w:rsidP="009C47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67699" w:rsidRPr="00867699" w:rsidTr="00105533">
        <w:trPr>
          <w:trHeight w:val="548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7699" w:rsidRPr="00867699" w:rsidRDefault="00867699" w:rsidP="009C47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Объемы и источники финансирования подпрограммы</w:t>
            </w:r>
          </w:p>
          <w:p w:rsidR="00867699" w:rsidRPr="00867699" w:rsidRDefault="00867699" w:rsidP="009C47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7699" w:rsidRPr="00867699" w:rsidRDefault="00867699" w:rsidP="009C47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финансирования подпрограммы за счет средств бюджета </w:t>
            </w:r>
            <w:r w:rsidR="00195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</w:t>
            </w: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кого поселения составит </w:t>
            </w:r>
            <w:r w:rsidR="00186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619,1</w:t>
            </w:r>
            <w:bookmarkStart w:id="1" w:name="_GoBack"/>
            <w:bookmarkEnd w:id="1"/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руб., в том числе по годам:</w:t>
            </w:r>
          </w:p>
          <w:p w:rsidR="009E3C4B" w:rsidRPr="00377A28" w:rsidRDefault="009E3C4B" w:rsidP="009E3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год – </w:t>
            </w:r>
            <w:r w:rsidR="00AA2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619,1</w:t>
            </w:r>
            <w:r w:rsidRPr="00377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рублей;  </w:t>
            </w:r>
          </w:p>
          <w:p w:rsidR="009E3C4B" w:rsidRPr="00377A28" w:rsidRDefault="009E3C4B" w:rsidP="009E3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377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  </w:t>
            </w:r>
          </w:p>
          <w:p w:rsidR="009E3C4B" w:rsidRPr="00377A28" w:rsidRDefault="009E3C4B" w:rsidP="009E3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377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  </w:t>
            </w:r>
          </w:p>
          <w:p w:rsidR="009E3C4B" w:rsidRPr="00377A28" w:rsidRDefault="009E3C4B" w:rsidP="009E3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2027 год – </w:t>
            </w:r>
            <w:r w:rsidR="00573C65" w:rsidRPr="0057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тыс. рублей;  </w:t>
            </w:r>
          </w:p>
          <w:p w:rsidR="009E3C4B" w:rsidRDefault="009E3C4B" w:rsidP="009E3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2028 год – </w:t>
            </w:r>
            <w:r w:rsidR="00573C65" w:rsidRPr="0057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тыс. рублей;  </w:t>
            </w:r>
          </w:p>
          <w:p w:rsidR="009E3C4B" w:rsidRDefault="009E3C4B" w:rsidP="009E3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 год –</w:t>
            </w:r>
            <w:r w:rsidR="00573C65" w:rsidRPr="0057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тыс. рублей;  </w:t>
            </w:r>
          </w:p>
          <w:p w:rsidR="00867699" w:rsidRPr="00867699" w:rsidRDefault="00867699" w:rsidP="0019520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бюджетного финансирования ежегодно уточняются  в установленном порядке  в процессе исполнения бюджета </w:t>
            </w:r>
            <w:r w:rsidR="00195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A44EF1" w:rsidRPr="009C4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ородского </w:t>
            </w: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поселения и при формировании бюджета </w:t>
            </w:r>
            <w:r w:rsidR="00195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A44EF1" w:rsidRPr="009C4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ородского</w:t>
            </w: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на  очередной финансовый год и плановый период.                   </w:t>
            </w:r>
          </w:p>
        </w:tc>
      </w:tr>
      <w:tr w:rsidR="00867699" w:rsidRPr="00867699" w:rsidTr="00105533">
        <w:trPr>
          <w:trHeight w:val="266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7699" w:rsidRPr="00867699" w:rsidRDefault="00867699" w:rsidP="009C47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Ожидаемые результаты     </w:t>
            </w:r>
          </w:p>
          <w:p w:rsidR="00867699" w:rsidRPr="00867699" w:rsidRDefault="00867699" w:rsidP="009C47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реализации подпрограммы  </w:t>
            </w:r>
          </w:p>
          <w:p w:rsidR="00867699" w:rsidRPr="00867699" w:rsidRDefault="00867699" w:rsidP="009C47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699" w:rsidRDefault="00867699" w:rsidP="0019520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программных мероприятий  обеспечит   повышение эффективности бюджетных расходов </w:t>
            </w:r>
            <w:r w:rsidR="00195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дминистрации </w:t>
            </w:r>
            <w:r w:rsidR="00195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9C4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ородского поселения Чишминский поссовет</w:t>
            </w:r>
            <w:r w:rsidR="009E3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E3C4B" w:rsidRPr="00867699" w:rsidRDefault="009E3C4B" w:rsidP="0019520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актуализированных генеральных планов, правил землепользования и застройки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105533" w:rsidRDefault="00105533" w:rsidP="00A4172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5AE4" w:rsidRDefault="006D5AE4" w:rsidP="00A4172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5AE4" w:rsidRDefault="006D5AE4" w:rsidP="00A4172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5AE4" w:rsidRPr="007062A0" w:rsidRDefault="00FA3E8E" w:rsidP="00051EED">
      <w:pPr>
        <w:spacing w:after="0"/>
        <w:ind w:right="282" w:firstLine="1134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2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 к таблице: реализация Программы предусматрива</w:t>
      </w:r>
      <w:r w:rsidR="007633E4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7062A0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051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6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привлечение софинансирования за счет средств федерального, </w:t>
      </w:r>
      <w:r w:rsidR="007062A0" w:rsidRPr="007062A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республиканского</w:t>
      </w:r>
      <w:r w:rsidR="00051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62A0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бюджетов и бюджета муниципального района</w:t>
      </w:r>
      <w:r w:rsidR="007062A0" w:rsidRPr="00706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Чишминский район</w:t>
      </w:r>
      <w:r w:rsidRPr="007062A0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Объем</w:t>
      </w:r>
      <w:r w:rsidR="007633E4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051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62A0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бюджетных ассигнований буд</w:t>
      </w:r>
      <w:r w:rsidR="007633E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7062A0">
        <w:rPr>
          <w:rFonts w:ascii="Times New Roman" w:eastAsia="Times New Roman" w:hAnsi="Times New Roman" w:cs="Times New Roman"/>
          <w:sz w:val="24"/>
          <w:szCs w:val="24"/>
          <w:lang w:eastAsia="ru-RU"/>
        </w:rPr>
        <w:t>т уточняться. Уровень софинансирования</w:t>
      </w:r>
      <w:r w:rsidR="00051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6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бюджета </w:t>
      </w:r>
      <w:r w:rsidR="007062A0" w:rsidRPr="00706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поселения Чишминский поссовет </w:t>
      </w:r>
      <w:r w:rsidRPr="007062A0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 определяться в</w:t>
      </w:r>
      <w:r w:rsidR="00051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62A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каждом конкретном случае.</w:t>
      </w:r>
      <w:r w:rsidR="00051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62A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</w:t>
      </w:r>
      <w:r w:rsidR="00051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62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051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62A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объема</w:t>
      </w:r>
      <w:r w:rsidR="00051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и </w:t>
      </w:r>
      <w:r w:rsidRPr="007062A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финансировани</w:t>
      </w:r>
      <w:r w:rsidR="00051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 </w:t>
      </w:r>
      <w:r w:rsidRPr="007062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</w:t>
      </w:r>
      <w:r w:rsidR="00051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62A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51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62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</w:t>
      </w:r>
      <w:r w:rsidR="00051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62A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51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62A0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7062A0" w:rsidRPr="007062A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062A0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7062A0" w:rsidRPr="00706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</w:t>
      </w:r>
      <w:r w:rsidRPr="007062A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годы</w:t>
      </w:r>
      <w:r w:rsidR="00051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62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подлежит</w:t>
      </w:r>
      <w:r w:rsidR="00051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62A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уточнению</w:t>
      </w:r>
      <w:r w:rsidR="00051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62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051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62A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мере</w:t>
      </w:r>
      <w:r w:rsidR="00051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62A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</w:t>
      </w:r>
      <w:r w:rsidR="00051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62A0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</w:t>
      </w:r>
      <w:r w:rsidR="007062A0" w:rsidRPr="00706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поселения Чишминский поссовет </w:t>
      </w:r>
      <w:r w:rsidRPr="007062A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51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6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выделения субсидий из федерального и </w:t>
      </w:r>
      <w:r w:rsidR="007062A0" w:rsidRPr="007062A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республиканских</w:t>
      </w:r>
      <w:r w:rsidRPr="00706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бюджетов. Общий объем финансирования Программы на 202</w:t>
      </w:r>
      <w:r w:rsidR="007062A0" w:rsidRPr="007062A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062A0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7062A0" w:rsidRPr="007062A0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706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</w:t>
      </w:r>
      <w:r w:rsidR="00051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62A0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справочный (прогнозный) характер.</w:t>
      </w:r>
      <w:r w:rsidR="00051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62A0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реализации подпрограмм в Программу могут вноситься</w:t>
      </w:r>
      <w:r w:rsidR="00051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62A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и дополнения.</w:t>
      </w:r>
    </w:p>
    <w:p w:rsidR="006D5AE4" w:rsidRDefault="006D5AE4" w:rsidP="007062A0">
      <w:pPr>
        <w:spacing w:after="0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5AE4" w:rsidRDefault="006D5AE4" w:rsidP="00A4172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5AE4" w:rsidRDefault="006D5AE4" w:rsidP="00A4172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5AE4" w:rsidRDefault="006D5AE4" w:rsidP="00A4172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5AE4" w:rsidRDefault="006D5AE4" w:rsidP="00A4172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5AE4" w:rsidRDefault="006D5AE4" w:rsidP="00A4172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5AE4" w:rsidRDefault="006D5AE4" w:rsidP="00A4172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5AE4" w:rsidRDefault="006D5AE4" w:rsidP="00A4172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5AE4" w:rsidRDefault="006D5AE4" w:rsidP="00A4172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5AE4" w:rsidRDefault="006D5AE4" w:rsidP="00A4172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5AE4" w:rsidRDefault="006D5AE4" w:rsidP="00A4172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5AE4" w:rsidRDefault="006D5AE4" w:rsidP="00A4172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5AE4" w:rsidRDefault="006D5AE4" w:rsidP="00A4172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5AE4" w:rsidRDefault="006D5AE4" w:rsidP="00A4172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5AE4" w:rsidRDefault="006D5AE4" w:rsidP="00A4172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5AE4" w:rsidRDefault="006D5AE4" w:rsidP="00A4172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5AE4" w:rsidRDefault="006D5AE4" w:rsidP="00A4172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5AE4" w:rsidRDefault="006D5AE4" w:rsidP="00A4172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5AE4" w:rsidRDefault="006D5AE4" w:rsidP="00A4172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6D5AE4" w:rsidSect="002F4D6A">
          <w:footerReference w:type="default" r:id="rId11"/>
          <w:type w:val="continuous"/>
          <w:pgSz w:w="11906" w:h="16838"/>
          <w:pgMar w:top="567" w:right="567" w:bottom="1134" w:left="992" w:header="709" w:footer="709" w:gutter="0"/>
          <w:cols w:space="708"/>
          <w:docGrid w:linePitch="360"/>
        </w:sectPr>
      </w:pPr>
    </w:p>
    <w:p w:rsidR="000F3623" w:rsidRPr="00F7662C" w:rsidRDefault="000F3623" w:rsidP="000F3623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F7662C">
        <w:rPr>
          <w:rFonts w:ascii="Times New Roman" w:eastAsia="Calibri" w:hAnsi="Times New Roman" w:cs="Times New Roman"/>
          <w:spacing w:val="-5"/>
          <w:sz w:val="20"/>
          <w:szCs w:val="20"/>
        </w:rPr>
        <w:lastRenderedPageBreak/>
        <w:t>Приложение №</w:t>
      </w:r>
      <w:r w:rsidR="00CF0C2B">
        <w:rPr>
          <w:rFonts w:ascii="Times New Roman" w:eastAsia="Calibri" w:hAnsi="Times New Roman" w:cs="Times New Roman"/>
          <w:spacing w:val="-5"/>
          <w:sz w:val="20"/>
          <w:szCs w:val="20"/>
        </w:rPr>
        <w:t>9</w:t>
      </w:r>
    </w:p>
    <w:p w:rsidR="000F3623" w:rsidRPr="00F7662C" w:rsidRDefault="000F3623" w:rsidP="000F3623">
      <w:pPr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муниципальной программе </w:t>
      </w:r>
    </w:p>
    <w:p w:rsidR="000F3623" w:rsidRDefault="000F3623" w:rsidP="000F36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«Комплексное развитие территории</w:t>
      </w:r>
    </w:p>
    <w:p w:rsidR="000F3623" w:rsidRDefault="000F3623" w:rsidP="000F36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Г</w:t>
      </w: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ородского поселения Чишминский</w:t>
      </w:r>
    </w:p>
    <w:p w:rsidR="000F3623" w:rsidRPr="00F7662C" w:rsidRDefault="000F3623" w:rsidP="000F36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 xml:space="preserve"> поссовет» на 20</w:t>
      </w:r>
      <w:r w:rsidR="00CF27C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24</w:t>
      </w: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-202</w:t>
      </w:r>
      <w:r w:rsidR="00CF27C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9</w:t>
      </w: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 xml:space="preserve"> годы</w:t>
      </w:r>
    </w:p>
    <w:p w:rsidR="006D5AE4" w:rsidRDefault="006D5AE4" w:rsidP="00A4172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5AE4" w:rsidRDefault="006D5AE4" w:rsidP="00A4172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5AE4" w:rsidRDefault="006D5AE4" w:rsidP="00A4172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5AE4" w:rsidRDefault="006D5AE4" w:rsidP="00A4172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5AE4" w:rsidRDefault="000F3623" w:rsidP="0033092A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7F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мероприятий Программы</w:t>
      </w:r>
    </w:p>
    <w:p w:rsidR="006D5AE4" w:rsidRDefault="006D5AE4" w:rsidP="00A4172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5AE4" w:rsidRDefault="006D5AE4" w:rsidP="00A4172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f5"/>
        <w:tblW w:w="0" w:type="auto"/>
        <w:jc w:val="center"/>
        <w:tblLook w:val="04A0"/>
      </w:tblPr>
      <w:tblGrid>
        <w:gridCol w:w="474"/>
        <w:gridCol w:w="3212"/>
        <w:gridCol w:w="1303"/>
        <w:gridCol w:w="1259"/>
        <w:gridCol w:w="1608"/>
        <w:gridCol w:w="1070"/>
        <w:gridCol w:w="1055"/>
        <w:gridCol w:w="1083"/>
        <w:gridCol w:w="1014"/>
        <w:gridCol w:w="987"/>
        <w:gridCol w:w="1220"/>
        <w:gridCol w:w="1068"/>
      </w:tblGrid>
      <w:tr w:rsidR="00061A89" w:rsidRPr="00061A89" w:rsidTr="00061A89">
        <w:trPr>
          <w:trHeight w:val="255"/>
          <w:jc w:val="center"/>
        </w:trPr>
        <w:tc>
          <w:tcPr>
            <w:tcW w:w="449" w:type="dxa"/>
            <w:vMerge w:val="restart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776" w:type="dxa"/>
            <w:vMerge w:val="restart"/>
            <w:hideMark/>
          </w:tcPr>
          <w:p w:rsidR="004E5E55" w:rsidRPr="00061A89" w:rsidRDefault="004E5E55" w:rsidP="00061A89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программного мероприятия</w:t>
            </w:r>
          </w:p>
        </w:tc>
        <w:tc>
          <w:tcPr>
            <w:tcW w:w="1277" w:type="dxa"/>
            <w:vMerge w:val="restart"/>
            <w:hideMark/>
          </w:tcPr>
          <w:p w:rsidR="004E5E55" w:rsidRPr="00061A89" w:rsidRDefault="004E5E55" w:rsidP="00061A89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Исполнитель</w:t>
            </w:r>
          </w:p>
        </w:tc>
        <w:tc>
          <w:tcPr>
            <w:tcW w:w="1285" w:type="dxa"/>
            <w:vMerge w:val="restart"/>
            <w:hideMark/>
          </w:tcPr>
          <w:p w:rsidR="004E5E55" w:rsidRPr="00061A89" w:rsidRDefault="004E5E55" w:rsidP="00061A89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Срок   исполнения</w:t>
            </w:r>
          </w:p>
        </w:tc>
        <w:tc>
          <w:tcPr>
            <w:tcW w:w="1576" w:type="dxa"/>
            <w:vMerge w:val="restart"/>
            <w:hideMark/>
          </w:tcPr>
          <w:p w:rsidR="004E5E55" w:rsidRPr="00061A89" w:rsidRDefault="004E5E55" w:rsidP="00061A89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8057" w:type="dxa"/>
            <w:gridSpan w:val="7"/>
            <w:hideMark/>
          </w:tcPr>
          <w:p w:rsidR="004E5E55" w:rsidRPr="00061A89" w:rsidRDefault="004E5E55" w:rsidP="00061A89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Объемы финансирования, (тыс. руб.)</w:t>
            </w:r>
          </w:p>
        </w:tc>
      </w:tr>
      <w:tr w:rsidR="004E5E55" w:rsidRPr="00061A89" w:rsidTr="00061A89">
        <w:trPr>
          <w:trHeight w:val="255"/>
          <w:jc w:val="center"/>
        </w:trPr>
        <w:tc>
          <w:tcPr>
            <w:tcW w:w="449" w:type="dxa"/>
            <w:vMerge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76" w:type="dxa"/>
            <w:vMerge/>
            <w:hideMark/>
          </w:tcPr>
          <w:p w:rsidR="004E5E55" w:rsidRPr="00061A89" w:rsidRDefault="004E5E55" w:rsidP="00061A89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hideMark/>
          </w:tcPr>
          <w:p w:rsidR="004E5E55" w:rsidRPr="00061A89" w:rsidRDefault="004E5E55" w:rsidP="00061A89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85" w:type="dxa"/>
            <w:vMerge/>
            <w:hideMark/>
          </w:tcPr>
          <w:p w:rsidR="004E5E55" w:rsidRPr="00061A89" w:rsidRDefault="004E5E55" w:rsidP="00061A89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76" w:type="dxa"/>
            <w:vMerge/>
            <w:hideMark/>
          </w:tcPr>
          <w:p w:rsidR="004E5E55" w:rsidRPr="00061A89" w:rsidRDefault="004E5E55" w:rsidP="00061A89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hideMark/>
          </w:tcPr>
          <w:p w:rsidR="004E5E55" w:rsidRPr="00061A89" w:rsidRDefault="004E5E55" w:rsidP="00061A89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72" w:type="dxa"/>
            <w:hideMark/>
          </w:tcPr>
          <w:p w:rsidR="004E5E55" w:rsidRPr="00061A89" w:rsidRDefault="004E5E55" w:rsidP="00061A89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209" w:type="dxa"/>
            <w:hideMark/>
          </w:tcPr>
          <w:p w:rsidR="004E5E55" w:rsidRPr="00061A89" w:rsidRDefault="004E5E55" w:rsidP="00061A89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117" w:type="dxa"/>
            <w:hideMark/>
          </w:tcPr>
          <w:p w:rsidR="004E5E55" w:rsidRPr="00061A89" w:rsidRDefault="004E5E55" w:rsidP="00061A89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080" w:type="dxa"/>
            <w:hideMark/>
          </w:tcPr>
          <w:p w:rsidR="004E5E55" w:rsidRPr="00061A89" w:rsidRDefault="004E5E55" w:rsidP="00061A89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220" w:type="dxa"/>
            <w:hideMark/>
          </w:tcPr>
          <w:p w:rsidR="004E5E55" w:rsidRPr="00061A89" w:rsidRDefault="004E5E55" w:rsidP="00061A89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1068" w:type="dxa"/>
            <w:hideMark/>
          </w:tcPr>
          <w:p w:rsidR="004E5E55" w:rsidRPr="00061A89" w:rsidRDefault="004E5E55" w:rsidP="00061A89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2029 год</w:t>
            </w:r>
          </w:p>
        </w:tc>
      </w:tr>
      <w:tr w:rsidR="004E5E55" w:rsidRPr="00061A89" w:rsidTr="00061A89">
        <w:trPr>
          <w:trHeight w:val="255"/>
          <w:jc w:val="center"/>
        </w:trPr>
        <w:tc>
          <w:tcPr>
            <w:tcW w:w="16420" w:type="dxa"/>
            <w:gridSpan w:val="12"/>
            <w:hideMark/>
          </w:tcPr>
          <w:p w:rsidR="004E5E55" w:rsidRPr="00061A89" w:rsidRDefault="004E5E55" w:rsidP="00061A89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1. </w:t>
            </w:r>
            <w:r w:rsidRPr="00061A8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«Развитие муниципальной службы в Городском поселении Чишминский поссовет муниципального района Чишминский район Республики Башкортостан» на 2024-2029 годы» на 2019-2025 годы</w:t>
            </w:r>
          </w:p>
        </w:tc>
      </w:tr>
      <w:tr w:rsidR="004E5E55" w:rsidRPr="00061A89" w:rsidTr="002C4043">
        <w:trPr>
          <w:trHeight w:val="487"/>
          <w:jc w:val="center"/>
        </w:trPr>
        <w:tc>
          <w:tcPr>
            <w:tcW w:w="449" w:type="dxa"/>
            <w:vMerge w:val="restart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76" w:type="dxa"/>
            <w:vMerge w:val="restart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Расходы на содержание Администрации Городского поселения Чишминский поссовет </w:t>
            </w:r>
          </w:p>
        </w:tc>
        <w:tc>
          <w:tcPr>
            <w:tcW w:w="1277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ГП Чишминский поссовет</w:t>
            </w:r>
          </w:p>
        </w:tc>
        <w:tc>
          <w:tcPr>
            <w:tcW w:w="1285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ежегодно</w:t>
            </w:r>
          </w:p>
        </w:tc>
        <w:tc>
          <w:tcPr>
            <w:tcW w:w="1576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ГП</w:t>
            </w:r>
          </w:p>
        </w:tc>
        <w:tc>
          <w:tcPr>
            <w:tcW w:w="1191" w:type="dxa"/>
            <w:hideMark/>
          </w:tcPr>
          <w:p w:rsidR="004E5E55" w:rsidRPr="00061A89" w:rsidRDefault="004E5E55" w:rsidP="00C64A99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77 686,3</w:t>
            </w:r>
          </w:p>
        </w:tc>
        <w:tc>
          <w:tcPr>
            <w:tcW w:w="1172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18 607,0</w:t>
            </w:r>
          </w:p>
        </w:tc>
        <w:tc>
          <w:tcPr>
            <w:tcW w:w="1209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20 100,6</w:t>
            </w:r>
          </w:p>
        </w:tc>
        <w:tc>
          <w:tcPr>
            <w:tcW w:w="1117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14 143,5</w:t>
            </w:r>
          </w:p>
        </w:tc>
        <w:tc>
          <w:tcPr>
            <w:tcW w:w="1080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12 403,8</w:t>
            </w:r>
          </w:p>
        </w:tc>
        <w:tc>
          <w:tcPr>
            <w:tcW w:w="1220" w:type="dxa"/>
            <w:noWrap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12 431,4</w:t>
            </w:r>
          </w:p>
        </w:tc>
        <w:tc>
          <w:tcPr>
            <w:tcW w:w="1068" w:type="dxa"/>
            <w:noWrap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E5E55" w:rsidRPr="00061A89" w:rsidTr="002C4043">
        <w:trPr>
          <w:trHeight w:val="426"/>
          <w:jc w:val="center"/>
        </w:trPr>
        <w:tc>
          <w:tcPr>
            <w:tcW w:w="449" w:type="dxa"/>
            <w:vMerge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76" w:type="dxa"/>
            <w:vMerge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ГП Чишминский поссовет</w:t>
            </w:r>
          </w:p>
        </w:tc>
        <w:tc>
          <w:tcPr>
            <w:tcW w:w="1285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раз</w:t>
            </w:r>
          </w:p>
        </w:tc>
        <w:tc>
          <w:tcPr>
            <w:tcW w:w="1576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МР</w:t>
            </w:r>
          </w:p>
        </w:tc>
        <w:tc>
          <w:tcPr>
            <w:tcW w:w="1191" w:type="dxa"/>
            <w:hideMark/>
          </w:tcPr>
          <w:p w:rsidR="004E5E55" w:rsidRPr="00061A89" w:rsidRDefault="004E5E55" w:rsidP="00C64A99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4 257,4</w:t>
            </w:r>
          </w:p>
        </w:tc>
        <w:tc>
          <w:tcPr>
            <w:tcW w:w="1172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09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4 257,4</w:t>
            </w:r>
          </w:p>
        </w:tc>
        <w:tc>
          <w:tcPr>
            <w:tcW w:w="1117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0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20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8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E5E55" w:rsidRPr="00061A89" w:rsidTr="00061A89">
        <w:trPr>
          <w:trHeight w:val="375"/>
          <w:jc w:val="center"/>
        </w:trPr>
        <w:tc>
          <w:tcPr>
            <w:tcW w:w="449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76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277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5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6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1" w:type="dxa"/>
            <w:hideMark/>
          </w:tcPr>
          <w:p w:rsidR="004E5E55" w:rsidRPr="00061A89" w:rsidRDefault="004E5E55" w:rsidP="00C64A99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81 943,7</w:t>
            </w:r>
          </w:p>
        </w:tc>
        <w:tc>
          <w:tcPr>
            <w:tcW w:w="1172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18 607,0</w:t>
            </w:r>
          </w:p>
        </w:tc>
        <w:tc>
          <w:tcPr>
            <w:tcW w:w="1209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24 358,0</w:t>
            </w:r>
          </w:p>
        </w:tc>
        <w:tc>
          <w:tcPr>
            <w:tcW w:w="1117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14 143,5</w:t>
            </w:r>
          </w:p>
        </w:tc>
        <w:tc>
          <w:tcPr>
            <w:tcW w:w="1080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12 403,8</w:t>
            </w:r>
          </w:p>
        </w:tc>
        <w:tc>
          <w:tcPr>
            <w:tcW w:w="1220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12 431,4</w:t>
            </w:r>
          </w:p>
        </w:tc>
        <w:tc>
          <w:tcPr>
            <w:tcW w:w="1068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4E5E55" w:rsidRPr="00061A89" w:rsidTr="00061A89">
        <w:trPr>
          <w:trHeight w:val="255"/>
          <w:jc w:val="center"/>
        </w:trPr>
        <w:tc>
          <w:tcPr>
            <w:tcW w:w="16420" w:type="dxa"/>
            <w:gridSpan w:val="12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2.  «Дорожное хозяйство» на 2024-2029 годы</w:t>
            </w:r>
          </w:p>
        </w:tc>
      </w:tr>
      <w:tr w:rsidR="004E5E55" w:rsidRPr="00061A89" w:rsidTr="00061A89">
        <w:trPr>
          <w:trHeight w:val="435"/>
          <w:jc w:val="center"/>
        </w:trPr>
        <w:tc>
          <w:tcPr>
            <w:tcW w:w="449" w:type="dxa"/>
            <w:vMerge w:val="restart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76" w:type="dxa"/>
            <w:vMerge w:val="restart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дорог</w:t>
            </w:r>
          </w:p>
        </w:tc>
        <w:tc>
          <w:tcPr>
            <w:tcW w:w="1277" w:type="dxa"/>
            <w:vMerge w:val="restart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ГП Чишминский поссовет</w:t>
            </w:r>
          </w:p>
        </w:tc>
        <w:tc>
          <w:tcPr>
            <w:tcW w:w="1285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раз</w:t>
            </w:r>
          </w:p>
        </w:tc>
        <w:tc>
          <w:tcPr>
            <w:tcW w:w="1576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РБ</w:t>
            </w:r>
          </w:p>
        </w:tc>
        <w:tc>
          <w:tcPr>
            <w:tcW w:w="1191" w:type="dxa"/>
            <w:hideMark/>
          </w:tcPr>
          <w:p w:rsidR="004E5E55" w:rsidRPr="00061A89" w:rsidRDefault="004E5E55" w:rsidP="00C64A99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72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09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7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0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20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8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E5E55" w:rsidRPr="00061A89" w:rsidTr="00061A89">
        <w:trPr>
          <w:trHeight w:val="510"/>
          <w:jc w:val="center"/>
        </w:trPr>
        <w:tc>
          <w:tcPr>
            <w:tcW w:w="449" w:type="dxa"/>
            <w:vMerge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76" w:type="dxa"/>
            <w:vMerge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5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раз</w:t>
            </w:r>
          </w:p>
        </w:tc>
        <w:tc>
          <w:tcPr>
            <w:tcW w:w="1576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МР</w:t>
            </w:r>
          </w:p>
        </w:tc>
        <w:tc>
          <w:tcPr>
            <w:tcW w:w="1191" w:type="dxa"/>
            <w:hideMark/>
          </w:tcPr>
          <w:p w:rsidR="004E5E55" w:rsidRPr="00061A89" w:rsidRDefault="004E5E55" w:rsidP="00C64A99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72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09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7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0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20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8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E5E55" w:rsidRPr="00061A89" w:rsidTr="00061A89">
        <w:trPr>
          <w:trHeight w:val="510"/>
          <w:jc w:val="center"/>
        </w:trPr>
        <w:tc>
          <w:tcPr>
            <w:tcW w:w="449" w:type="dxa"/>
            <w:vMerge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76" w:type="dxa"/>
            <w:vMerge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5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ежегодно</w:t>
            </w:r>
          </w:p>
        </w:tc>
        <w:tc>
          <w:tcPr>
            <w:tcW w:w="1576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ГП</w:t>
            </w:r>
          </w:p>
        </w:tc>
        <w:tc>
          <w:tcPr>
            <w:tcW w:w="1191" w:type="dxa"/>
            <w:hideMark/>
          </w:tcPr>
          <w:p w:rsidR="004E5E55" w:rsidRPr="00061A89" w:rsidRDefault="004E5E55" w:rsidP="00C64A99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88 071,30</w:t>
            </w:r>
          </w:p>
        </w:tc>
        <w:tc>
          <w:tcPr>
            <w:tcW w:w="1172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16 282,3</w:t>
            </w:r>
          </w:p>
        </w:tc>
        <w:tc>
          <w:tcPr>
            <w:tcW w:w="1209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17 160,5</w:t>
            </w:r>
          </w:p>
        </w:tc>
        <w:tc>
          <w:tcPr>
            <w:tcW w:w="1117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16 498,8</w:t>
            </w:r>
          </w:p>
        </w:tc>
        <w:tc>
          <w:tcPr>
            <w:tcW w:w="1080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18 795,4</w:t>
            </w:r>
          </w:p>
        </w:tc>
        <w:tc>
          <w:tcPr>
            <w:tcW w:w="1220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19 334,3</w:t>
            </w:r>
          </w:p>
        </w:tc>
        <w:tc>
          <w:tcPr>
            <w:tcW w:w="1068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E5E55" w:rsidRPr="00061A89" w:rsidTr="00061A89">
        <w:trPr>
          <w:trHeight w:val="405"/>
          <w:jc w:val="center"/>
        </w:trPr>
        <w:tc>
          <w:tcPr>
            <w:tcW w:w="449" w:type="dxa"/>
            <w:vMerge w:val="restart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776" w:type="dxa"/>
            <w:vMerge w:val="restart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Ремонт дорог на территории поселения, ямочный ремонт дорог, ремонт покрытий дворовых территорий и проездов к дворовым территориям на территории поселения</w:t>
            </w:r>
          </w:p>
        </w:tc>
        <w:tc>
          <w:tcPr>
            <w:tcW w:w="1277" w:type="dxa"/>
            <w:vMerge w:val="restart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ГП Чишминский поссовет</w:t>
            </w:r>
          </w:p>
        </w:tc>
        <w:tc>
          <w:tcPr>
            <w:tcW w:w="1285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раз</w:t>
            </w:r>
          </w:p>
        </w:tc>
        <w:tc>
          <w:tcPr>
            <w:tcW w:w="1576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РБ</w:t>
            </w:r>
          </w:p>
        </w:tc>
        <w:tc>
          <w:tcPr>
            <w:tcW w:w="1191" w:type="dxa"/>
            <w:hideMark/>
          </w:tcPr>
          <w:p w:rsidR="004E5E55" w:rsidRPr="00061A89" w:rsidRDefault="004E5E55" w:rsidP="00C64A99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1 764,70</w:t>
            </w:r>
          </w:p>
        </w:tc>
        <w:tc>
          <w:tcPr>
            <w:tcW w:w="1172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1 764,7</w:t>
            </w:r>
          </w:p>
        </w:tc>
        <w:tc>
          <w:tcPr>
            <w:tcW w:w="1209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7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0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20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8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E5E55" w:rsidRPr="00061A89" w:rsidTr="00061A89">
        <w:trPr>
          <w:trHeight w:val="510"/>
          <w:jc w:val="center"/>
        </w:trPr>
        <w:tc>
          <w:tcPr>
            <w:tcW w:w="449" w:type="dxa"/>
            <w:vMerge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76" w:type="dxa"/>
            <w:vMerge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5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раз</w:t>
            </w:r>
          </w:p>
        </w:tc>
        <w:tc>
          <w:tcPr>
            <w:tcW w:w="1576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МР</w:t>
            </w:r>
          </w:p>
        </w:tc>
        <w:tc>
          <w:tcPr>
            <w:tcW w:w="1191" w:type="dxa"/>
            <w:hideMark/>
          </w:tcPr>
          <w:p w:rsidR="004E5E55" w:rsidRPr="00061A89" w:rsidRDefault="004E5E55" w:rsidP="00C64A99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3 056,90</w:t>
            </w:r>
          </w:p>
        </w:tc>
        <w:tc>
          <w:tcPr>
            <w:tcW w:w="1172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26,9</w:t>
            </w:r>
          </w:p>
        </w:tc>
        <w:tc>
          <w:tcPr>
            <w:tcW w:w="1209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3 030,0</w:t>
            </w:r>
          </w:p>
        </w:tc>
        <w:tc>
          <w:tcPr>
            <w:tcW w:w="1117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0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20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8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E5E55" w:rsidRPr="00061A89" w:rsidTr="00061A89">
        <w:trPr>
          <w:trHeight w:val="690"/>
          <w:jc w:val="center"/>
        </w:trPr>
        <w:tc>
          <w:tcPr>
            <w:tcW w:w="449" w:type="dxa"/>
            <w:vMerge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76" w:type="dxa"/>
            <w:vMerge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5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ежегодно</w:t>
            </w:r>
          </w:p>
        </w:tc>
        <w:tc>
          <w:tcPr>
            <w:tcW w:w="1576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ГП</w:t>
            </w:r>
          </w:p>
        </w:tc>
        <w:tc>
          <w:tcPr>
            <w:tcW w:w="1191" w:type="dxa"/>
            <w:hideMark/>
          </w:tcPr>
          <w:p w:rsidR="004E5E55" w:rsidRPr="00061A89" w:rsidRDefault="004E5E55" w:rsidP="00C64A99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27 263,60</w:t>
            </w:r>
          </w:p>
        </w:tc>
        <w:tc>
          <w:tcPr>
            <w:tcW w:w="1172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6 397,2</w:t>
            </w:r>
          </w:p>
        </w:tc>
        <w:tc>
          <w:tcPr>
            <w:tcW w:w="1209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8 266,4</w:t>
            </w:r>
          </w:p>
        </w:tc>
        <w:tc>
          <w:tcPr>
            <w:tcW w:w="1117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4 200,0</w:t>
            </w:r>
          </w:p>
        </w:tc>
        <w:tc>
          <w:tcPr>
            <w:tcW w:w="1080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4 200,0</w:t>
            </w:r>
          </w:p>
        </w:tc>
        <w:tc>
          <w:tcPr>
            <w:tcW w:w="1220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4 200,0</w:t>
            </w:r>
          </w:p>
        </w:tc>
        <w:tc>
          <w:tcPr>
            <w:tcW w:w="1068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E5E55" w:rsidRPr="00061A89" w:rsidTr="00061A89">
        <w:trPr>
          <w:trHeight w:val="255"/>
          <w:jc w:val="center"/>
        </w:trPr>
        <w:tc>
          <w:tcPr>
            <w:tcW w:w="449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76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277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5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6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1" w:type="dxa"/>
            <w:hideMark/>
          </w:tcPr>
          <w:p w:rsidR="004E5E55" w:rsidRPr="00061A89" w:rsidRDefault="004E5E55" w:rsidP="00C64A99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120 156,5</w:t>
            </w:r>
          </w:p>
        </w:tc>
        <w:tc>
          <w:tcPr>
            <w:tcW w:w="1172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24 471,1</w:t>
            </w:r>
          </w:p>
        </w:tc>
        <w:tc>
          <w:tcPr>
            <w:tcW w:w="1209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28 456,9</w:t>
            </w:r>
          </w:p>
        </w:tc>
        <w:tc>
          <w:tcPr>
            <w:tcW w:w="1117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20 698,8</w:t>
            </w:r>
          </w:p>
        </w:tc>
        <w:tc>
          <w:tcPr>
            <w:tcW w:w="1080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22 995,4</w:t>
            </w:r>
          </w:p>
        </w:tc>
        <w:tc>
          <w:tcPr>
            <w:tcW w:w="1220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23 534,3</w:t>
            </w:r>
          </w:p>
        </w:tc>
        <w:tc>
          <w:tcPr>
            <w:tcW w:w="1068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4E5E55" w:rsidRPr="00061A89" w:rsidTr="00061A89">
        <w:trPr>
          <w:trHeight w:val="255"/>
          <w:jc w:val="center"/>
        </w:trPr>
        <w:tc>
          <w:tcPr>
            <w:tcW w:w="16420" w:type="dxa"/>
            <w:gridSpan w:val="12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3.  «Управление муниципальным имуществом и земельными ресурсами» на 2024-2029 годы</w:t>
            </w:r>
          </w:p>
        </w:tc>
      </w:tr>
      <w:tr w:rsidR="004E5E55" w:rsidRPr="00061A89" w:rsidTr="00061A89">
        <w:trPr>
          <w:trHeight w:val="435"/>
          <w:jc w:val="center"/>
        </w:trPr>
        <w:tc>
          <w:tcPr>
            <w:tcW w:w="449" w:type="dxa"/>
            <w:vMerge w:val="restart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3776" w:type="dxa"/>
            <w:vMerge w:val="restart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Обслуживание муниципального имущества и земельных ресурсов</w:t>
            </w:r>
          </w:p>
        </w:tc>
        <w:tc>
          <w:tcPr>
            <w:tcW w:w="1277" w:type="dxa"/>
            <w:vMerge w:val="restart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ГП Чишминский поссовет</w:t>
            </w:r>
          </w:p>
        </w:tc>
        <w:tc>
          <w:tcPr>
            <w:tcW w:w="1285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ежегодно</w:t>
            </w:r>
          </w:p>
        </w:tc>
        <w:tc>
          <w:tcPr>
            <w:tcW w:w="1576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ГП</w:t>
            </w:r>
          </w:p>
        </w:tc>
        <w:tc>
          <w:tcPr>
            <w:tcW w:w="1191" w:type="dxa"/>
            <w:hideMark/>
          </w:tcPr>
          <w:p w:rsidR="004E5E55" w:rsidRPr="00061A89" w:rsidRDefault="004E5E55" w:rsidP="00C64A99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3 797,7</w:t>
            </w:r>
          </w:p>
        </w:tc>
        <w:tc>
          <w:tcPr>
            <w:tcW w:w="1172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1 201,1</w:t>
            </w:r>
          </w:p>
        </w:tc>
        <w:tc>
          <w:tcPr>
            <w:tcW w:w="1209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2 596,6</w:t>
            </w:r>
          </w:p>
        </w:tc>
        <w:tc>
          <w:tcPr>
            <w:tcW w:w="1117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0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20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8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E5E55" w:rsidRPr="00061A89" w:rsidTr="00061A89">
        <w:trPr>
          <w:trHeight w:val="435"/>
          <w:jc w:val="center"/>
        </w:trPr>
        <w:tc>
          <w:tcPr>
            <w:tcW w:w="449" w:type="dxa"/>
            <w:vMerge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76" w:type="dxa"/>
            <w:vMerge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5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раз</w:t>
            </w:r>
          </w:p>
        </w:tc>
        <w:tc>
          <w:tcPr>
            <w:tcW w:w="1576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РБ</w:t>
            </w:r>
          </w:p>
        </w:tc>
        <w:tc>
          <w:tcPr>
            <w:tcW w:w="1191" w:type="dxa"/>
            <w:hideMark/>
          </w:tcPr>
          <w:p w:rsidR="004E5E55" w:rsidRPr="00061A89" w:rsidRDefault="004E5E55" w:rsidP="00C64A99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3 504,0</w:t>
            </w:r>
          </w:p>
        </w:tc>
        <w:tc>
          <w:tcPr>
            <w:tcW w:w="1172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1 200,0</w:t>
            </w:r>
          </w:p>
        </w:tc>
        <w:tc>
          <w:tcPr>
            <w:tcW w:w="1209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2 304,0</w:t>
            </w:r>
          </w:p>
        </w:tc>
        <w:tc>
          <w:tcPr>
            <w:tcW w:w="1117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0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20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8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E5E55" w:rsidRPr="00061A89" w:rsidTr="00061A89">
        <w:trPr>
          <w:trHeight w:val="435"/>
          <w:jc w:val="center"/>
        </w:trPr>
        <w:tc>
          <w:tcPr>
            <w:tcW w:w="449" w:type="dxa"/>
            <w:vMerge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76" w:type="dxa"/>
            <w:vMerge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5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раз</w:t>
            </w:r>
          </w:p>
        </w:tc>
        <w:tc>
          <w:tcPr>
            <w:tcW w:w="1576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МР</w:t>
            </w:r>
          </w:p>
        </w:tc>
        <w:tc>
          <w:tcPr>
            <w:tcW w:w="1191" w:type="dxa"/>
            <w:hideMark/>
          </w:tcPr>
          <w:p w:rsidR="004E5E55" w:rsidRPr="00061A89" w:rsidRDefault="004E5E55" w:rsidP="00C64A99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3 640,1</w:t>
            </w:r>
          </w:p>
        </w:tc>
        <w:tc>
          <w:tcPr>
            <w:tcW w:w="1172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09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3 640,1</w:t>
            </w:r>
          </w:p>
        </w:tc>
        <w:tc>
          <w:tcPr>
            <w:tcW w:w="1117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0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20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8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E5E55" w:rsidRPr="00061A89" w:rsidTr="00061A89">
        <w:trPr>
          <w:trHeight w:val="255"/>
          <w:jc w:val="center"/>
        </w:trPr>
        <w:tc>
          <w:tcPr>
            <w:tcW w:w="449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76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ИТОГО </w:t>
            </w:r>
          </w:p>
        </w:tc>
        <w:tc>
          <w:tcPr>
            <w:tcW w:w="1277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5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6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1" w:type="dxa"/>
            <w:hideMark/>
          </w:tcPr>
          <w:p w:rsidR="004E5E55" w:rsidRPr="00061A89" w:rsidRDefault="004E5E55" w:rsidP="00C64A99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10 941,8</w:t>
            </w:r>
          </w:p>
        </w:tc>
        <w:tc>
          <w:tcPr>
            <w:tcW w:w="1172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2 401,1</w:t>
            </w:r>
          </w:p>
        </w:tc>
        <w:tc>
          <w:tcPr>
            <w:tcW w:w="1209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8 540,7</w:t>
            </w:r>
          </w:p>
        </w:tc>
        <w:tc>
          <w:tcPr>
            <w:tcW w:w="1117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0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20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8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4E5E55" w:rsidRPr="00061A89" w:rsidTr="00061A89">
        <w:trPr>
          <w:trHeight w:val="255"/>
          <w:jc w:val="center"/>
        </w:trPr>
        <w:tc>
          <w:tcPr>
            <w:tcW w:w="16420" w:type="dxa"/>
            <w:gridSpan w:val="12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4.  «Развитие жилищного хозяйства, модернизация объектов коммунальной инфраструктуры и развитие в сфере благоустройства территории» на 2024-2029 годы</w:t>
            </w:r>
          </w:p>
        </w:tc>
      </w:tr>
      <w:tr w:rsidR="004E5E55" w:rsidRPr="00061A89" w:rsidTr="00201642">
        <w:trPr>
          <w:trHeight w:val="418"/>
          <w:jc w:val="center"/>
        </w:trPr>
        <w:tc>
          <w:tcPr>
            <w:tcW w:w="449" w:type="dxa"/>
            <w:vMerge w:val="restart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76" w:type="dxa"/>
            <w:vMerge w:val="restart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Обслуживание жилищного фонда</w:t>
            </w:r>
          </w:p>
        </w:tc>
        <w:tc>
          <w:tcPr>
            <w:tcW w:w="1277" w:type="dxa"/>
            <w:vMerge w:val="restart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ГП Чишминский поссовет</w:t>
            </w:r>
          </w:p>
        </w:tc>
        <w:tc>
          <w:tcPr>
            <w:tcW w:w="1285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ежегодно</w:t>
            </w:r>
          </w:p>
        </w:tc>
        <w:tc>
          <w:tcPr>
            <w:tcW w:w="1576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ГП</w:t>
            </w:r>
          </w:p>
        </w:tc>
        <w:tc>
          <w:tcPr>
            <w:tcW w:w="1191" w:type="dxa"/>
            <w:hideMark/>
          </w:tcPr>
          <w:p w:rsidR="004E5E55" w:rsidRPr="00061A89" w:rsidRDefault="004E5E55" w:rsidP="00C64A99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6 127,1</w:t>
            </w:r>
          </w:p>
        </w:tc>
        <w:tc>
          <w:tcPr>
            <w:tcW w:w="1172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1 382,7</w:t>
            </w:r>
          </w:p>
        </w:tc>
        <w:tc>
          <w:tcPr>
            <w:tcW w:w="1209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1 429,1</w:t>
            </w:r>
          </w:p>
        </w:tc>
        <w:tc>
          <w:tcPr>
            <w:tcW w:w="1117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1 462,3</w:t>
            </w:r>
          </w:p>
        </w:tc>
        <w:tc>
          <w:tcPr>
            <w:tcW w:w="1080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938,2</w:t>
            </w:r>
          </w:p>
        </w:tc>
        <w:tc>
          <w:tcPr>
            <w:tcW w:w="1220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914,8</w:t>
            </w:r>
          </w:p>
        </w:tc>
        <w:tc>
          <w:tcPr>
            <w:tcW w:w="1068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E5E55" w:rsidRPr="00061A89" w:rsidTr="00201642">
        <w:trPr>
          <w:trHeight w:val="268"/>
          <w:jc w:val="center"/>
        </w:trPr>
        <w:tc>
          <w:tcPr>
            <w:tcW w:w="449" w:type="dxa"/>
            <w:vMerge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76" w:type="dxa"/>
            <w:vMerge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5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раз</w:t>
            </w:r>
          </w:p>
        </w:tc>
        <w:tc>
          <w:tcPr>
            <w:tcW w:w="1576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ФБ</w:t>
            </w:r>
          </w:p>
        </w:tc>
        <w:tc>
          <w:tcPr>
            <w:tcW w:w="1191" w:type="dxa"/>
            <w:hideMark/>
          </w:tcPr>
          <w:p w:rsidR="004E5E55" w:rsidRPr="00061A89" w:rsidRDefault="004E5E55" w:rsidP="00C64A99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72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09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7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0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20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8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E5E55" w:rsidRPr="00061A89" w:rsidTr="00061A89">
        <w:trPr>
          <w:trHeight w:val="375"/>
          <w:jc w:val="center"/>
        </w:trPr>
        <w:tc>
          <w:tcPr>
            <w:tcW w:w="449" w:type="dxa"/>
            <w:vMerge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76" w:type="dxa"/>
            <w:vMerge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5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раз</w:t>
            </w:r>
          </w:p>
        </w:tc>
        <w:tc>
          <w:tcPr>
            <w:tcW w:w="1576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РБ</w:t>
            </w:r>
          </w:p>
        </w:tc>
        <w:tc>
          <w:tcPr>
            <w:tcW w:w="1191" w:type="dxa"/>
            <w:hideMark/>
          </w:tcPr>
          <w:p w:rsidR="004E5E55" w:rsidRPr="00061A89" w:rsidRDefault="004E5E55" w:rsidP="00C64A99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72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09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7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0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20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8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E5E55" w:rsidRPr="00061A89" w:rsidTr="00061A89">
        <w:trPr>
          <w:trHeight w:val="510"/>
          <w:jc w:val="center"/>
        </w:trPr>
        <w:tc>
          <w:tcPr>
            <w:tcW w:w="449" w:type="dxa"/>
            <w:vMerge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76" w:type="dxa"/>
            <w:vMerge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5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раз</w:t>
            </w:r>
          </w:p>
        </w:tc>
        <w:tc>
          <w:tcPr>
            <w:tcW w:w="1576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МР</w:t>
            </w:r>
          </w:p>
        </w:tc>
        <w:tc>
          <w:tcPr>
            <w:tcW w:w="1191" w:type="dxa"/>
            <w:hideMark/>
          </w:tcPr>
          <w:p w:rsidR="004E5E55" w:rsidRPr="00061A89" w:rsidRDefault="004E5E55" w:rsidP="00C64A99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1 181,1</w:t>
            </w:r>
          </w:p>
        </w:tc>
        <w:tc>
          <w:tcPr>
            <w:tcW w:w="1172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1 181,1</w:t>
            </w:r>
          </w:p>
        </w:tc>
        <w:tc>
          <w:tcPr>
            <w:tcW w:w="1209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7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0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20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8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E5E55" w:rsidRPr="00061A89" w:rsidTr="00201642">
        <w:trPr>
          <w:trHeight w:val="266"/>
          <w:jc w:val="center"/>
        </w:trPr>
        <w:tc>
          <w:tcPr>
            <w:tcW w:w="449" w:type="dxa"/>
            <w:vMerge w:val="restart"/>
            <w:hideMark/>
          </w:tcPr>
          <w:p w:rsidR="004E5E55" w:rsidRPr="00061A89" w:rsidRDefault="00C64A99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776" w:type="dxa"/>
            <w:vMerge w:val="restart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Обслуживание объектов коммунальной инфраструктуры</w:t>
            </w:r>
          </w:p>
        </w:tc>
        <w:tc>
          <w:tcPr>
            <w:tcW w:w="1277" w:type="dxa"/>
            <w:vMerge w:val="restart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ГП Чишминский поссовет</w:t>
            </w:r>
          </w:p>
        </w:tc>
        <w:tc>
          <w:tcPr>
            <w:tcW w:w="1285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ежегодно</w:t>
            </w:r>
          </w:p>
        </w:tc>
        <w:tc>
          <w:tcPr>
            <w:tcW w:w="1576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ГП</w:t>
            </w:r>
          </w:p>
        </w:tc>
        <w:tc>
          <w:tcPr>
            <w:tcW w:w="1191" w:type="dxa"/>
            <w:hideMark/>
          </w:tcPr>
          <w:p w:rsidR="004E5E55" w:rsidRPr="00061A89" w:rsidRDefault="004E5E55" w:rsidP="00C64A99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62 024,7</w:t>
            </w:r>
          </w:p>
        </w:tc>
        <w:tc>
          <w:tcPr>
            <w:tcW w:w="1172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23 097,3</w:t>
            </w:r>
          </w:p>
        </w:tc>
        <w:tc>
          <w:tcPr>
            <w:tcW w:w="1209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8 927,4</w:t>
            </w:r>
          </w:p>
        </w:tc>
        <w:tc>
          <w:tcPr>
            <w:tcW w:w="1117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1080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14 000,0</w:t>
            </w:r>
          </w:p>
        </w:tc>
        <w:tc>
          <w:tcPr>
            <w:tcW w:w="1220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14 000,0</w:t>
            </w:r>
          </w:p>
        </w:tc>
        <w:tc>
          <w:tcPr>
            <w:tcW w:w="1068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E5E55" w:rsidRPr="00061A89" w:rsidTr="00201642">
        <w:trPr>
          <w:trHeight w:val="290"/>
          <w:jc w:val="center"/>
        </w:trPr>
        <w:tc>
          <w:tcPr>
            <w:tcW w:w="449" w:type="dxa"/>
            <w:vMerge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76" w:type="dxa"/>
            <w:vMerge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5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раз</w:t>
            </w:r>
          </w:p>
        </w:tc>
        <w:tc>
          <w:tcPr>
            <w:tcW w:w="1576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ФБ</w:t>
            </w:r>
          </w:p>
        </w:tc>
        <w:tc>
          <w:tcPr>
            <w:tcW w:w="1191" w:type="dxa"/>
            <w:hideMark/>
          </w:tcPr>
          <w:p w:rsidR="004E5E55" w:rsidRPr="00061A89" w:rsidRDefault="004E5E55" w:rsidP="00C64A99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72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09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7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0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20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8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E5E55" w:rsidRPr="00061A89" w:rsidTr="00061A89">
        <w:trPr>
          <w:trHeight w:val="375"/>
          <w:jc w:val="center"/>
        </w:trPr>
        <w:tc>
          <w:tcPr>
            <w:tcW w:w="449" w:type="dxa"/>
            <w:vMerge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76" w:type="dxa"/>
            <w:vMerge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5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раз</w:t>
            </w:r>
          </w:p>
        </w:tc>
        <w:tc>
          <w:tcPr>
            <w:tcW w:w="1576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РБ</w:t>
            </w:r>
          </w:p>
        </w:tc>
        <w:tc>
          <w:tcPr>
            <w:tcW w:w="1191" w:type="dxa"/>
            <w:hideMark/>
          </w:tcPr>
          <w:p w:rsidR="004E5E55" w:rsidRPr="00061A89" w:rsidRDefault="004E5E55" w:rsidP="00C64A99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82 495,2</w:t>
            </w:r>
          </w:p>
        </w:tc>
        <w:tc>
          <w:tcPr>
            <w:tcW w:w="1172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38 311,3</w:t>
            </w:r>
          </w:p>
        </w:tc>
        <w:tc>
          <w:tcPr>
            <w:tcW w:w="1209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44 183,9</w:t>
            </w:r>
          </w:p>
        </w:tc>
        <w:tc>
          <w:tcPr>
            <w:tcW w:w="1117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0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20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8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E5E55" w:rsidRPr="00061A89" w:rsidTr="00061A89">
        <w:trPr>
          <w:trHeight w:val="510"/>
          <w:jc w:val="center"/>
        </w:trPr>
        <w:tc>
          <w:tcPr>
            <w:tcW w:w="449" w:type="dxa"/>
            <w:vMerge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76" w:type="dxa"/>
            <w:vMerge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5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раз</w:t>
            </w:r>
          </w:p>
        </w:tc>
        <w:tc>
          <w:tcPr>
            <w:tcW w:w="1576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МР</w:t>
            </w:r>
          </w:p>
        </w:tc>
        <w:tc>
          <w:tcPr>
            <w:tcW w:w="1191" w:type="dxa"/>
            <w:hideMark/>
          </w:tcPr>
          <w:p w:rsidR="004E5E55" w:rsidRPr="00061A89" w:rsidRDefault="004E5E55" w:rsidP="00C64A99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19 399,0</w:t>
            </w:r>
          </w:p>
        </w:tc>
        <w:tc>
          <w:tcPr>
            <w:tcW w:w="1172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983,7</w:t>
            </w:r>
          </w:p>
        </w:tc>
        <w:tc>
          <w:tcPr>
            <w:tcW w:w="1209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18 415,3</w:t>
            </w:r>
          </w:p>
        </w:tc>
        <w:tc>
          <w:tcPr>
            <w:tcW w:w="1117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0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20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8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E5E55" w:rsidRPr="00061A89" w:rsidTr="002C4043">
        <w:trPr>
          <w:trHeight w:val="416"/>
          <w:jc w:val="center"/>
        </w:trPr>
        <w:tc>
          <w:tcPr>
            <w:tcW w:w="449" w:type="dxa"/>
            <w:vMerge w:val="restart"/>
            <w:hideMark/>
          </w:tcPr>
          <w:p w:rsidR="004E5E55" w:rsidRPr="00061A89" w:rsidRDefault="00C64A99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776" w:type="dxa"/>
            <w:vMerge w:val="restart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Благоустройство территории</w:t>
            </w:r>
          </w:p>
        </w:tc>
        <w:tc>
          <w:tcPr>
            <w:tcW w:w="1277" w:type="dxa"/>
            <w:vMerge w:val="restart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ГП Чишминский поссовет</w:t>
            </w:r>
          </w:p>
        </w:tc>
        <w:tc>
          <w:tcPr>
            <w:tcW w:w="1285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ежегодно</w:t>
            </w:r>
          </w:p>
        </w:tc>
        <w:tc>
          <w:tcPr>
            <w:tcW w:w="1576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ГП</w:t>
            </w:r>
          </w:p>
        </w:tc>
        <w:tc>
          <w:tcPr>
            <w:tcW w:w="1191" w:type="dxa"/>
            <w:hideMark/>
          </w:tcPr>
          <w:p w:rsidR="004E5E55" w:rsidRPr="00061A89" w:rsidRDefault="004E5E55" w:rsidP="00C64A99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214 842,4</w:t>
            </w:r>
          </w:p>
        </w:tc>
        <w:tc>
          <w:tcPr>
            <w:tcW w:w="1172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52 718,8</w:t>
            </w:r>
          </w:p>
        </w:tc>
        <w:tc>
          <w:tcPr>
            <w:tcW w:w="1209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41 737,6</w:t>
            </w:r>
          </w:p>
        </w:tc>
        <w:tc>
          <w:tcPr>
            <w:tcW w:w="1117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44 290,0</w:t>
            </w:r>
          </w:p>
        </w:tc>
        <w:tc>
          <w:tcPr>
            <w:tcW w:w="1080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38 048,0</w:t>
            </w:r>
          </w:p>
        </w:tc>
        <w:tc>
          <w:tcPr>
            <w:tcW w:w="1220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38 048,0</w:t>
            </w:r>
          </w:p>
        </w:tc>
        <w:tc>
          <w:tcPr>
            <w:tcW w:w="1068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E5E55" w:rsidRPr="00061A89" w:rsidTr="002C4043">
        <w:trPr>
          <w:trHeight w:val="312"/>
          <w:jc w:val="center"/>
        </w:trPr>
        <w:tc>
          <w:tcPr>
            <w:tcW w:w="449" w:type="dxa"/>
            <w:vMerge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76" w:type="dxa"/>
            <w:vMerge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5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раз</w:t>
            </w:r>
          </w:p>
        </w:tc>
        <w:tc>
          <w:tcPr>
            <w:tcW w:w="1576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ФБ</w:t>
            </w:r>
          </w:p>
        </w:tc>
        <w:tc>
          <w:tcPr>
            <w:tcW w:w="1191" w:type="dxa"/>
            <w:hideMark/>
          </w:tcPr>
          <w:p w:rsidR="004E5E55" w:rsidRPr="00061A89" w:rsidRDefault="004E5E55" w:rsidP="00C64A99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72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09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7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0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20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8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E5E55" w:rsidRPr="00061A89" w:rsidTr="00061A89">
        <w:trPr>
          <w:trHeight w:val="390"/>
          <w:jc w:val="center"/>
        </w:trPr>
        <w:tc>
          <w:tcPr>
            <w:tcW w:w="449" w:type="dxa"/>
            <w:vMerge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76" w:type="dxa"/>
            <w:vMerge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5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раз</w:t>
            </w:r>
          </w:p>
        </w:tc>
        <w:tc>
          <w:tcPr>
            <w:tcW w:w="1576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РБ</w:t>
            </w:r>
          </w:p>
        </w:tc>
        <w:tc>
          <w:tcPr>
            <w:tcW w:w="1191" w:type="dxa"/>
            <w:hideMark/>
          </w:tcPr>
          <w:p w:rsidR="004E5E55" w:rsidRPr="00061A89" w:rsidRDefault="004E5E55" w:rsidP="00C64A99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10 640,4</w:t>
            </w:r>
          </w:p>
        </w:tc>
        <w:tc>
          <w:tcPr>
            <w:tcW w:w="1172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5 459,2</w:t>
            </w:r>
          </w:p>
        </w:tc>
        <w:tc>
          <w:tcPr>
            <w:tcW w:w="1209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5 181,2</w:t>
            </w:r>
          </w:p>
        </w:tc>
        <w:tc>
          <w:tcPr>
            <w:tcW w:w="1117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0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20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8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E5E55" w:rsidRPr="00061A89" w:rsidTr="00061A89">
        <w:trPr>
          <w:trHeight w:val="510"/>
          <w:jc w:val="center"/>
        </w:trPr>
        <w:tc>
          <w:tcPr>
            <w:tcW w:w="449" w:type="dxa"/>
            <w:vMerge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76" w:type="dxa"/>
            <w:vMerge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5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раз</w:t>
            </w:r>
          </w:p>
        </w:tc>
        <w:tc>
          <w:tcPr>
            <w:tcW w:w="1576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МР</w:t>
            </w:r>
          </w:p>
        </w:tc>
        <w:tc>
          <w:tcPr>
            <w:tcW w:w="1191" w:type="dxa"/>
            <w:hideMark/>
          </w:tcPr>
          <w:p w:rsidR="004E5E55" w:rsidRPr="00061A89" w:rsidRDefault="004E5E55" w:rsidP="00C64A99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5 561,0</w:t>
            </w:r>
          </w:p>
        </w:tc>
        <w:tc>
          <w:tcPr>
            <w:tcW w:w="1172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810,0</w:t>
            </w:r>
          </w:p>
        </w:tc>
        <w:tc>
          <w:tcPr>
            <w:tcW w:w="1209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4 751,0</w:t>
            </w:r>
          </w:p>
        </w:tc>
        <w:tc>
          <w:tcPr>
            <w:tcW w:w="1117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0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20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8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E5E55" w:rsidRPr="00061A89" w:rsidTr="002C4043">
        <w:trPr>
          <w:trHeight w:val="311"/>
          <w:jc w:val="center"/>
        </w:trPr>
        <w:tc>
          <w:tcPr>
            <w:tcW w:w="449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776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мест захоронений</w:t>
            </w:r>
          </w:p>
        </w:tc>
        <w:tc>
          <w:tcPr>
            <w:tcW w:w="1277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ГП Чишминский поссовет</w:t>
            </w:r>
          </w:p>
        </w:tc>
        <w:tc>
          <w:tcPr>
            <w:tcW w:w="1285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ежегодно</w:t>
            </w:r>
          </w:p>
        </w:tc>
        <w:tc>
          <w:tcPr>
            <w:tcW w:w="1576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ГП</w:t>
            </w:r>
          </w:p>
        </w:tc>
        <w:tc>
          <w:tcPr>
            <w:tcW w:w="1191" w:type="dxa"/>
            <w:hideMark/>
          </w:tcPr>
          <w:p w:rsidR="004E5E55" w:rsidRPr="00061A89" w:rsidRDefault="004E5E55" w:rsidP="00C64A99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858,4</w:t>
            </w:r>
          </w:p>
        </w:tc>
        <w:tc>
          <w:tcPr>
            <w:tcW w:w="1172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108,4</w:t>
            </w:r>
          </w:p>
        </w:tc>
        <w:tc>
          <w:tcPr>
            <w:tcW w:w="1209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7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1080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1220" w:type="dxa"/>
            <w:noWrap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1068" w:type="dxa"/>
            <w:noWrap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E5E55" w:rsidRPr="00061A89" w:rsidTr="002C4043">
        <w:trPr>
          <w:trHeight w:val="394"/>
          <w:jc w:val="center"/>
        </w:trPr>
        <w:tc>
          <w:tcPr>
            <w:tcW w:w="449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776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 безопасной среды (безнадзорные животные)</w:t>
            </w:r>
          </w:p>
        </w:tc>
        <w:tc>
          <w:tcPr>
            <w:tcW w:w="1277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ГП Чишминский поссовет</w:t>
            </w:r>
          </w:p>
        </w:tc>
        <w:tc>
          <w:tcPr>
            <w:tcW w:w="1285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ежегодно</w:t>
            </w:r>
          </w:p>
        </w:tc>
        <w:tc>
          <w:tcPr>
            <w:tcW w:w="1576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ГП</w:t>
            </w:r>
          </w:p>
        </w:tc>
        <w:tc>
          <w:tcPr>
            <w:tcW w:w="1191" w:type="dxa"/>
            <w:hideMark/>
          </w:tcPr>
          <w:p w:rsidR="004E5E55" w:rsidRPr="00061A89" w:rsidRDefault="004E5E55" w:rsidP="00C64A99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692,9</w:t>
            </w:r>
          </w:p>
        </w:tc>
        <w:tc>
          <w:tcPr>
            <w:tcW w:w="1172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09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292,9</w:t>
            </w:r>
          </w:p>
        </w:tc>
        <w:tc>
          <w:tcPr>
            <w:tcW w:w="1117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080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220" w:type="dxa"/>
            <w:noWrap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068" w:type="dxa"/>
            <w:noWrap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E5E55" w:rsidRPr="00061A89" w:rsidTr="002C4043">
        <w:trPr>
          <w:trHeight w:val="472"/>
          <w:jc w:val="center"/>
        </w:trPr>
        <w:tc>
          <w:tcPr>
            <w:tcW w:w="449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776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МБУ "Чишминский КБО"</w:t>
            </w:r>
          </w:p>
        </w:tc>
        <w:tc>
          <w:tcPr>
            <w:tcW w:w="1277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ГП Чишминский поссовет</w:t>
            </w:r>
          </w:p>
        </w:tc>
        <w:tc>
          <w:tcPr>
            <w:tcW w:w="1285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ежегодно</w:t>
            </w:r>
          </w:p>
        </w:tc>
        <w:tc>
          <w:tcPr>
            <w:tcW w:w="1576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ГП</w:t>
            </w:r>
          </w:p>
        </w:tc>
        <w:tc>
          <w:tcPr>
            <w:tcW w:w="1191" w:type="dxa"/>
            <w:hideMark/>
          </w:tcPr>
          <w:p w:rsidR="004E5E55" w:rsidRPr="00061A89" w:rsidRDefault="004E5E55" w:rsidP="00C64A99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8 082,9</w:t>
            </w:r>
          </w:p>
        </w:tc>
        <w:tc>
          <w:tcPr>
            <w:tcW w:w="1172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1 607,0</w:t>
            </w:r>
          </w:p>
        </w:tc>
        <w:tc>
          <w:tcPr>
            <w:tcW w:w="1209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3 075,9</w:t>
            </w:r>
          </w:p>
        </w:tc>
        <w:tc>
          <w:tcPr>
            <w:tcW w:w="1117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3 400,0</w:t>
            </w:r>
          </w:p>
        </w:tc>
        <w:tc>
          <w:tcPr>
            <w:tcW w:w="1080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20" w:type="dxa"/>
            <w:noWrap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8" w:type="dxa"/>
            <w:noWrap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E5E55" w:rsidRPr="00061A89" w:rsidTr="002C4043">
        <w:trPr>
          <w:trHeight w:val="396"/>
          <w:jc w:val="center"/>
        </w:trPr>
        <w:tc>
          <w:tcPr>
            <w:tcW w:w="449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776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Обслуживание контейнеров</w:t>
            </w:r>
          </w:p>
        </w:tc>
        <w:tc>
          <w:tcPr>
            <w:tcW w:w="1277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ГП Чишминский поссовет</w:t>
            </w:r>
          </w:p>
        </w:tc>
        <w:tc>
          <w:tcPr>
            <w:tcW w:w="1285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ежегодно</w:t>
            </w:r>
          </w:p>
        </w:tc>
        <w:tc>
          <w:tcPr>
            <w:tcW w:w="1576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ГП</w:t>
            </w:r>
          </w:p>
        </w:tc>
        <w:tc>
          <w:tcPr>
            <w:tcW w:w="1191" w:type="dxa"/>
            <w:hideMark/>
          </w:tcPr>
          <w:p w:rsidR="004E5E55" w:rsidRPr="00061A89" w:rsidRDefault="004E5E55" w:rsidP="00C64A99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9 626,3</w:t>
            </w:r>
          </w:p>
        </w:tc>
        <w:tc>
          <w:tcPr>
            <w:tcW w:w="1172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221,5</w:t>
            </w:r>
          </w:p>
        </w:tc>
        <w:tc>
          <w:tcPr>
            <w:tcW w:w="1209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1 404,8</w:t>
            </w:r>
          </w:p>
        </w:tc>
        <w:tc>
          <w:tcPr>
            <w:tcW w:w="1117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080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3 500,0</w:t>
            </w:r>
          </w:p>
        </w:tc>
        <w:tc>
          <w:tcPr>
            <w:tcW w:w="1220" w:type="dxa"/>
            <w:noWrap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3 500,0</w:t>
            </w:r>
          </w:p>
        </w:tc>
        <w:tc>
          <w:tcPr>
            <w:tcW w:w="1068" w:type="dxa"/>
            <w:noWrap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E5E55" w:rsidRPr="00061A89" w:rsidTr="00061A89">
        <w:trPr>
          <w:trHeight w:val="255"/>
          <w:jc w:val="center"/>
        </w:trPr>
        <w:tc>
          <w:tcPr>
            <w:tcW w:w="449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76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ИТОГО </w:t>
            </w:r>
          </w:p>
        </w:tc>
        <w:tc>
          <w:tcPr>
            <w:tcW w:w="1277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5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6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1" w:type="dxa"/>
            <w:hideMark/>
          </w:tcPr>
          <w:p w:rsidR="004E5E55" w:rsidRPr="00061A89" w:rsidRDefault="004E5E55" w:rsidP="00C64A99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421 531,4</w:t>
            </w:r>
          </w:p>
        </w:tc>
        <w:tc>
          <w:tcPr>
            <w:tcW w:w="1172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125 881,0</w:t>
            </w:r>
          </w:p>
        </w:tc>
        <w:tc>
          <w:tcPr>
            <w:tcW w:w="1209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129 399,1</w:t>
            </w:r>
          </w:p>
        </w:tc>
        <w:tc>
          <w:tcPr>
            <w:tcW w:w="1117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52 602,3</w:t>
            </w:r>
          </w:p>
        </w:tc>
        <w:tc>
          <w:tcPr>
            <w:tcW w:w="1080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56 836,2</w:t>
            </w:r>
          </w:p>
        </w:tc>
        <w:tc>
          <w:tcPr>
            <w:tcW w:w="1220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56 812,8</w:t>
            </w:r>
          </w:p>
        </w:tc>
        <w:tc>
          <w:tcPr>
            <w:tcW w:w="1068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4E5E55" w:rsidRPr="00061A89" w:rsidTr="00061A89">
        <w:trPr>
          <w:trHeight w:val="255"/>
          <w:jc w:val="center"/>
        </w:trPr>
        <w:tc>
          <w:tcPr>
            <w:tcW w:w="16420" w:type="dxa"/>
            <w:gridSpan w:val="12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Подпрограмма 5. «Управление муниципальными финансами Городского поселения Чишминский поссовет муниципального района Чишминский район»  на 2024 – 2029 годы»</w:t>
            </w:r>
          </w:p>
        </w:tc>
      </w:tr>
      <w:tr w:rsidR="004E5E55" w:rsidRPr="00061A89" w:rsidTr="00061A89">
        <w:trPr>
          <w:trHeight w:val="765"/>
          <w:jc w:val="center"/>
        </w:trPr>
        <w:tc>
          <w:tcPr>
            <w:tcW w:w="449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76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Резервный фонд Городского поселения Чишминский поссовет</w:t>
            </w:r>
          </w:p>
        </w:tc>
        <w:tc>
          <w:tcPr>
            <w:tcW w:w="1277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ГП Чишминский поссовет</w:t>
            </w:r>
          </w:p>
        </w:tc>
        <w:tc>
          <w:tcPr>
            <w:tcW w:w="1285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ежегодно</w:t>
            </w:r>
          </w:p>
        </w:tc>
        <w:tc>
          <w:tcPr>
            <w:tcW w:w="1576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ГП</w:t>
            </w:r>
          </w:p>
        </w:tc>
        <w:tc>
          <w:tcPr>
            <w:tcW w:w="1191" w:type="dxa"/>
            <w:hideMark/>
          </w:tcPr>
          <w:p w:rsidR="004E5E55" w:rsidRPr="00061A89" w:rsidRDefault="004E5E55" w:rsidP="00C64A99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172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09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7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080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220" w:type="dxa"/>
            <w:noWrap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068" w:type="dxa"/>
            <w:noWrap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E5E55" w:rsidRPr="00061A89" w:rsidTr="00061A89">
        <w:trPr>
          <w:trHeight w:val="1020"/>
          <w:jc w:val="center"/>
        </w:trPr>
        <w:tc>
          <w:tcPr>
            <w:tcW w:w="449" w:type="dxa"/>
            <w:hideMark/>
          </w:tcPr>
          <w:p w:rsidR="004E5E55" w:rsidRPr="00061A89" w:rsidRDefault="00C64A99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776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 (в части выплаты доплат к государственной пенсии за выслугу лет на муниципальной службе, превышение доходов над расходами)</w:t>
            </w:r>
          </w:p>
        </w:tc>
        <w:tc>
          <w:tcPr>
            <w:tcW w:w="1277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ГП Чишминский поссовет</w:t>
            </w:r>
          </w:p>
        </w:tc>
        <w:tc>
          <w:tcPr>
            <w:tcW w:w="1285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ежегодно</w:t>
            </w:r>
          </w:p>
        </w:tc>
        <w:tc>
          <w:tcPr>
            <w:tcW w:w="1576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ГП</w:t>
            </w:r>
          </w:p>
        </w:tc>
        <w:tc>
          <w:tcPr>
            <w:tcW w:w="1191" w:type="dxa"/>
            <w:hideMark/>
          </w:tcPr>
          <w:p w:rsidR="004E5E55" w:rsidRPr="00061A89" w:rsidRDefault="004E5E55" w:rsidP="00C64A99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82 769,40</w:t>
            </w:r>
          </w:p>
        </w:tc>
        <w:tc>
          <w:tcPr>
            <w:tcW w:w="1172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4 061,50</w:t>
            </w:r>
          </w:p>
        </w:tc>
        <w:tc>
          <w:tcPr>
            <w:tcW w:w="1209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12 695,20</w:t>
            </w:r>
          </w:p>
        </w:tc>
        <w:tc>
          <w:tcPr>
            <w:tcW w:w="1117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8 305,20</w:t>
            </w:r>
          </w:p>
        </w:tc>
        <w:tc>
          <w:tcPr>
            <w:tcW w:w="1080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26 640,10</w:t>
            </w:r>
          </w:p>
        </w:tc>
        <w:tc>
          <w:tcPr>
            <w:tcW w:w="1220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31 067,40</w:t>
            </w:r>
          </w:p>
        </w:tc>
        <w:tc>
          <w:tcPr>
            <w:tcW w:w="1068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4E5E55" w:rsidRPr="00061A89" w:rsidTr="00061A89">
        <w:trPr>
          <w:trHeight w:val="255"/>
          <w:jc w:val="center"/>
        </w:trPr>
        <w:tc>
          <w:tcPr>
            <w:tcW w:w="449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76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ИТОГО </w:t>
            </w:r>
          </w:p>
        </w:tc>
        <w:tc>
          <w:tcPr>
            <w:tcW w:w="1277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5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6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1" w:type="dxa"/>
            <w:hideMark/>
          </w:tcPr>
          <w:p w:rsidR="004E5E55" w:rsidRPr="00061A89" w:rsidRDefault="004E5E55" w:rsidP="00C64A99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82 919,4</w:t>
            </w:r>
          </w:p>
        </w:tc>
        <w:tc>
          <w:tcPr>
            <w:tcW w:w="1172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4 061,5</w:t>
            </w:r>
          </w:p>
        </w:tc>
        <w:tc>
          <w:tcPr>
            <w:tcW w:w="1209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12 695,2</w:t>
            </w:r>
          </w:p>
        </w:tc>
        <w:tc>
          <w:tcPr>
            <w:tcW w:w="1117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8 355,2</w:t>
            </w:r>
          </w:p>
        </w:tc>
        <w:tc>
          <w:tcPr>
            <w:tcW w:w="1080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26 690,1</w:t>
            </w:r>
          </w:p>
        </w:tc>
        <w:tc>
          <w:tcPr>
            <w:tcW w:w="1220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31 117,4</w:t>
            </w:r>
          </w:p>
        </w:tc>
        <w:tc>
          <w:tcPr>
            <w:tcW w:w="1068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4E5E55" w:rsidRPr="00061A89" w:rsidTr="00061A89">
        <w:trPr>
          <w:trHeight w:val="255"/>
          <w:jc w:val="center"/>
        </w:trPr>
        <w:tc>
          <w:tcPr>
            <w:tcW w:w="16420" w:type="dxa"/>
            <w:gridSpan w:val="12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6. «Обеспечения пожарной безопасности на территории Городского поселения Чишминский поссовет муниципального района Чишминский район» на 2019-2025 годы</w:t>
            </w:r>
          </w:p>
        </w:tc>
      </w:tr>
      <w:tr w:rsidR="004E5E55" w:rsidRPr="00061A89" w:rsidTr="002C4043">
        <w:trPr>
          <w:trHeight w:val="353"/>
          <w:jc w:val="center"/>
        </w:trPr>
        <w:tc>
          <w:tcPr>
            <w:tcW w:w="449" w:type="dxa"/>
            <w:vMerge w:val="restart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76" w:type="dxa"/>
            <w:vMerge w:val="restart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проверка технического состояния дымовых и вентиляционных каналов</w:t>
            </w:r>
          </w:p>
        </w:tc>
        <w:tc>
          <w:tcPr>
            <w:tcW w:w="1277" w:type="dxa"/>
            <w:vMerge w:val="restart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ГП Чишминский поссовет</w:t>
            </w:r>
          </w:p>
        </w:tc>
        <w:tc>
          <w:tcPr>
            <w:tcW w:w="1285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раз</w:t>
            </w:r>
          </w:p>
        </w:tc>
        <w:tc>
          <w:tcPr>
            <w:tcW w:w="1576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МР</w:t>
            </w:r>
          </w:p>
        </w:tc>
        <w:tc>
          <w:tcPr>
            <w:tcW w:w="1191" w:type="dxa"/>
            <w:hideMark/>
          </w:tcPr>
          <w:p w:rsidR="004E5E55" w:rsidRPr="00061A89" w:rsidRDefault="004E5E55" w:rsidP="00C64A99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72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09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7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0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20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8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E5E55" w:rsidRPr="00061A89" w:rsidTr="002C4043">
        <w:trPr>
          <w:trHeight w:val="274"/>
          <w:jc w:val="center"/>
        </w:trPr>
        <w:tc>
          <w:tcPr>
            <w:tcW w:w="449" w:type="dxa"/>
            <w:vMerge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76" w:type="dxa"/>
            <w:vMerge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5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ежегодно</w:t>
            </w:r>
          </w:p>
        </w:tc>
        <w:tc>
          <w:tcPr>
            <w:tcW w:w="1576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ГП</w:t>
            </w:r>
          </w:p>
        </w:tc>
        <w:tc>
          <w:tcPr>
            <w:tcW w:w="1191" w:type="dxa"/>
            <w:hideMark/>
          </w:tcPr>
          <w:p w:rsidR="004E5E55" w:rsidRPr="00061A89" w:rsidRDefault="004E5E55" w:rsidP="00C64A99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257,7</w:t>
            </w:r>
          </w:p>
        </w:tc>
        <w:tc>
          <w:tcPr>
            <w:tcW w:w="1172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162,1</w:t>
            </w:r>
          </w:p>
        </w:tc>
        <w:tc>
          <w:tcPr>
            <w:tcW w:w="1209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95,6</w:t>
            </w:r>
          </w:p>
        </w:tc>
        <w:tc>
          <w:tcPr>
            <w:tcW w:w="1117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0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20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8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E5E55" w:rsidRPr="00061A89" w:rsidTr="00061A89">
        <w:trPr>
          <w:trHeight w:val="255"/>
          <w:jc w:val="center"/>
        </w:trPr>
        <w:tc>
          <w:tcPr>
            <w:tcW w:w="449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76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ИТОГО </w:t>
            </w:r>
          </w:p>
        </w:tc>
        <w:tc>
          <w:tcPr>
            <w:tcW w:w="1277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5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6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1" w:type="dxa"/>
            <w:hideMark/>
          </w:tcPr>
          <w:p w:rsidR="004E5E55" w:rsidRPr="00061A89" w:rsidRDefault="004E5E55" w:rsidP="00C64A99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257,7</w:t>
            </w:r>
          </w:p>
        </w:tc>
        <w:tc>
          <w:tcPr>
            <w:tcW w:w="1172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162,1</w:t>
            </w:r>
          </w:p>
        </w:tc>
        <w:tc>
          <w:tcPr>
            <w:tcW w:w="1209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95,6</w:t>
            </w:r>
          </w:p>
        </w:tc>
        <w:tc>
          <w:tcPr>
            <w:tcW w:w="1117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0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20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8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4E5E55" w:rsidRPr="00061A89" w:rsidTr="00061A89">
        <w:trPr>
          <w:trHeight w:val="255"/>
          <w:jc w:val="center"/>
        </w:trPr>
        <w:tc>
          <w:tcPr>
            <w:tcW w:w="16420" w:type="dxa"/>
            <w:gridSpan w:val="12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7. «Развитие системы градорегулирования» на 2019-2025 годы»</w:t>
            </w:r>
          </w:p>
        </w:tc>
      </w:tr>
      <w:tr w:rsidR="004E5E55" w:rsidRPr="00061A89" w:rsidTr="00061A89">
        <w:trPr>
          <w:trHeight w:val="1140"/>
          <w:jc w:val="center"/>
        </w:trPr>
        <w:tc>
          <w:tcPr>
            <w:tcW w:w="449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76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Публикация в СМИ о проведении торгов (конкурс, аукцион) и предоставлении без торгов земельных участков и прочей информации по земельным участкам</w:t>
            </w:r>
          </w:p>
        </w:tc>
        <w:tc>
          <w:tcPr>
            <w:tcW w:w="1277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ГП Чишминский поссовет</w:t>
            </w:r>
          </w:p>
        </w:tc>
        <w:tc>
          <w:tcPr>
            <w:tcW w:w="1285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ежегодно</w:t>
            </w:r>
          </w:p>
        </w:tc>
        <w:tc>
          <w:tcPr>
            <w:tcW w:w="1576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ГП</w:t>
            </w:r>
          </w:p>
        </w:tc>
        <w:tc>
          <w:tcPr>
            <w:tcW w:w="1191" w:type="dxa"/>
            <w:hideMark/>
          </w:tcPr>
          <w:p w:rsidR="004E5E55" w:rsidRPr="00061A89" w:rsidRDefault="004E5E55" w:rsidP="00C64A99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72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09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7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0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20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8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E5E55" w:rsidRPr="00061A89" w:rsidTr="002C4043">
        <w:trPr>
          <w:trHeight w:val="356"/>
          <w:jc w:val="center"/>
        </w:trPr>
        <w:tc>
          <w:tcPr>
            <w:tcW w:w="449" w:type="dxa"/>
            <w:vMerge w:val="restart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776" w:type="dxa"/>
            <w:vMerge w:val="restart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Выполнение кадастровых работ по оформлению земельных участков , постановка на государственный кадастровый учет помещений, изготовление кадастрового паспорта сооружения, выполнение геодезических работ земельных участков</w:t>
            </w:r>
          </w:p>
        </w:tc>
        <w:tc>
          <w:tcPr>
            <w:tcW w:w="1277" w:type="dxa"/>
            <w:vMerge w:val="restart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ГП Чишминский поссовет</w:t>
            </w:r>
          </w:p>
        </w:tc>
        <w:tc>
          <w:tcPr>
            <w:tcW w:w="1285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ежегодно</w:t>
            </w:r>
          </w:p>
        </w:tc>
        <w:tc>
          <w:tcPr>
            <w:tcW w:w="1576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ГП</w:t>
            </w:r>
          </w:p>
        </w:tc>
        <w:tc>
          <w:tcPr>
            <w:tcW w:w="1191" w:type="dxa"/>
            <w:hideMark/>
          </w:tcPr>
          <w:p w:rsidR="004E5E55" w:rsidRPr="00061A89" w:rsidRDefault="004E5E55" w:rsidP="00C64A99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23,6</w:t>
            </w:r>
          </w:p>
        </w:tc>
        <w:tc>
          <w:tcPr>
            <w:tcW w:w="1172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23,6</w:t>
            </w:r>
          </w:p>
        </w:tc>
        <w:tc>
          <w:tcPr>
            <w:tcW w:w="1209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7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0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20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8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E5E55" w:rsidRPr="00061A89" w:rsidTr="002C4043">
        <w:trPr>
          <w:trHeight w:val="275"/>
          <w:jc w:val="center"/>
        </w:trPr>
        <w:tc>
          <w:tcPr>
            <w:tcW w:w="449" w:type="dxa"/>
            <w:vMerge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76" w:type="dxa"/>
            <w:vMerge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5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раз</w:t>
            </w:r>
          </w:p>
        </w:tc>
        <w:tc>
          <w:tcPr>
            <w:tcW w:w="1576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МР</w:t>
            </w:r>
          </w:p>
        </w:tc>
        <w:tc>
          <w:tcPr>
            <w:tcW w:w="1191" w:type="dxa"/>
            <w:hideMark/>
          </w:tcPr>
          <w:p w:rsidR="004E5E55" w:rsidRPr="00061A89" w:rsidRDefault="004E5E55" w:rsidP="00C64A99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1172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1209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7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0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20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8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E5E55" w:rsidRPr="00061A89" w:rsidTr="002C4043">
        <w:trPr>
          <w:trHeight w:val="280"/>
          <w:jc w:val="center"/>
        </w:trPr>
        <w:tc>
          <w:tcPr>
            <w:tcW w:w="449" w:type="dxa"/>
            <w:vMerge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76" w:type="dxa"/>
            <w:vMerge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5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раз</w:t>
            </w:r>
          </w:p>
        </w:tc>
        <w:tc>
          <w:tcPr>
            <w:tcW w:w="1576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РБ</w:t>
            </w:r>
          </w:p>
        </w:tc>
        <w:tc>
          <w:tcPr>
            <w:tcW w:w="1191" w:type="dxa"/>
            <w:hideMark/>
          </w:tcPr>
          <w:p w:rsidR="004E5E55" w:rsidRPr="00061A89" w:rsidRDefault="004E5E55" w:rsidP="00C64A99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529,5</w:t>
            </w:r>
          </w:p>
        </w:tc>
        <w:tc>
          <w:tcPr>
            <w:tcW w:w="1172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529,5</w:t>
            </w:r>
          </w:p>
        </w:tc>
        <w:tc>
          <w:tcPr>
            <w:tcW w:w="1209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7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0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20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8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E5E55" w:rsidRPr="00061A89" w:rsidTr="00061A89">
        <w:trPr>
          <w:trHeight w:val="255"/>
          <w:jc w:val="center"/>
        </w:trPr>
        <w:tc>
          <w:tcPr>
            <w:tcW w:w="449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76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ИТОГО </w:t>
            </w:r>
          </w:p>
        </w:tc>
        <w:tc>
          <w:tcPr>
            <w:tcW w:w="1277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5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6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1" w:type="dxa"/>
            <w:hideMark/>
          </w:tcPr>
          <w:p w:rsidR="004E5E55" w:rsidRPr="00061A89" w:rsidRDefault="004E5E55" w:rsidP="00C64A99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619,1</w:t>
            </w:r>
          </w:p>
        </w:tc>
        <w:tc>
          <w:tcPr>
            <w:tcW w:w="1172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619,1</w:t>
            </w:r>
          </w:p>
        </w:tc>
        <w:tc>
          <w:tcPr>
            <w:tcW w:w="1209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7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0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20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8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4E5E55" w:rsidRPr="00061A89" w:rsidTr="00061A89">
        <w:trPr>
          <w:trHeight w:val="255"/>
          <w:jc w:val="center"/>
        </w:trPr>
        <w:tc>
          <w:tcPr>
            <w:tcW w:w="449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76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ИТОГО </w:t>
            </w:r>
          </w:p>
        </w:tc>
        <w:tc>
          <w:tcPr>
            <w:tcW w:w="1277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5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6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1" w:type="dxa"/>
            <w:hideMark/>
          </w:tcPr>
          <w:p w:rsidR="004E5E55" w:rsidRPr="00061A89" w:rsidRDefault="004E5E55" w:rsidP="00C64A99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718 369,6</w:t>
            </w:r>
          </w:p>
        </w:tc>
        <w:tc>
          <w:tcPr>
            <w:tcW w:w="1172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176 202,9</w:t>
            </w:r>
          </w:p>
        </w:tc>
        <w:tc>
          <w:tcPr>
            <w:tcW w:w="1209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203 545,5</w:t>
            </w:r>
          </w:p>
        </w:tc>
        <w:tc>
          <w:tcPr>
            <w:tcW w:w="1117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95 799,8</w:t>
            </w:r>
          </w:p>
        </w:tc>
        <w:tc>
          <w:tcPr>
            <w:tcW w:w="1080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118 925,5</w:t>
            </w:r>
          </w:p>
        </w:tc>
        <w:tc>
          <w:tcPr>
            <w:tcW w:w="1220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123 895,9</w:t>
            </w:r>
          </w:p>
        </w:tc>
        <w:tc>
          <w:tcPr>
            <w:tcW w:w="1068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4E5E55" w:rsidRPr="00061A89" w:rsidTr="002C4043">
        <w:trPr>
          <w:trHeight w:val="580"/>
          <w:jc w:val="center"/>
        </w:trPr>
        <w:tc>
          <w:tcPr>
            <w:tcW w:w="449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76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7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5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6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за счет средств бюджета ГП</w:t>
            </w:r>
          </w:p>
        </w:tc>
        <w:tc>
          <w:tcPr>
            <w:tcW w:w="1191" w:type="dxa"/>
            <w:hideMark/>
          </w:tcPr>
          <w:p w:rsidR="004E5E55" w:rsidRPr="00061A89" w:rsidRDefault="004E5E55" w:rsidP="00C64A99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582 274,3</w:t>
            </w:r>
          </w:p>
        </w:tc>
        <w:tc>
          <w:tcPr>
            <w:tcW w:w="1172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125 870,5</w:t>
            </w:r>
          </w:p>
        </w:tc>
        <w:tc>
          <w:tcPr>
            <w:tcW w:w="1209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117 782,6</w:t>
            </w:r>
          </w:p>
        </w:tc>
        <w:tc>
          <w:tcPr>
            <w:tcW w:w="1117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95 799,8</w:t>
            </w:r>
          </w:p>
        </w:tc>
        <w:tc>
          <w:tcPr>
            <w:tcW w:w="1080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118 925,5</w:t>
            </w:r>
          </w:p>
        </w:tc>
        <w:tc>
          <w:tcPr>
            <w:tcW w:w="1220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123 895,9</w:t>
            </w:r>
          </w:p>
        </w:tc>
        <w:tc>
          <w:tcPr>
            <w:tcW w:w="1068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4E5E55" w:rsidRPr="00061A89" w:rsidTr="002C4043">
        <w:trPr>
          <w:trHeight w:val="417"/>
          <w:jc w:val="center"/>
        </w:trPr>
        <w:tc>
          <w:tcPr>
            <w:tcW w:w="449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76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7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5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6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за счет средств бюджета ФБ</w:t>
            </w:r>
          </w:p>
        </w:tc>
        <w:tc>
          <w:tcPr>
            <w:tcW w:w="1191" w:type="dxa"/>
            <w:hideMark/>
          </w:tcPr>
          <w:p w:rsidR="004E5E55" w:rsidRPr="00061A89" w:rsidRDefault="004E5E55" w:rsidP="00C64A99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72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09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7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0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20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8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4E5E55" w:rsidRPr="00061A89" w:rsidTr="002C4043">
        <w:trPr>
          <w:trHeight w:val="417"/>
          <w:jc w:val="center"/>
        </w:trPr>
        <w:tc>
          <w:tcPr>
            <w:tcW w:w="449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76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7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5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6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за счет средств бюджета РБ</w:t>
            </w:r>
          </w:p>
        </w:tc>
        <w:tc>
          <w:tcPr>
            <w:tcW w:w="1191" w:type="dxa"/>
            <w:hideMark/>
          </w:tcPr>
          <w:p w:rsidR="004E5E55" w:rsidRPr="00061A89" w:rsidRDefault="004E5E55" w:rsidP="00C64A99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98 933,8</w:t>
            </w:r>
          </w:p>
        </w:tc>
        <w:tc>
          <w:tcPr>
            <w:tcW w:w="1172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47 264,7</w:t>
            </w:r>
          </w:p>
        </w:tc>
        <w:tc>
          <w:tcPr>
            <w:tcW w:w="1209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51 669,1</w:t>
            </w:r>
          </w:p>
        </w:tc>
        <w:tc>
          <w:tcPr>
            <w:tcW w:w="1117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0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20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8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4E5E55" w:rsidRPr="00061A89" w:rsidTr="002C4043">
        <w:trPr>
          <w:trHeight w:val="409"/>
          <w:jc w:val="center"/>
        </w:trPr>
        <w:tc>
          <w:tcPr>
            <w:tcW w:w="449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76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7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5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6" w:type="dxa"/>
            <w:hideMark/>
          </w:tcPr>
          <w:p w:rsidR="004E5E55" w:rsidRPr="00061A89" w:rsidRDefault="004E5E55" w:rsidP="004E5E55">
            <w:pPr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за счет средств бюджета МР</w:t>
            </w:r>
          </w:p>
        </w:tc>
        <w:tc>
          <w:tcPr>
            <w:tcW w:w="1191" w:type="dxa"/>
            <w:hideMark/>
          </w:tcPr>
          <w:p w:rsidR="004E5E55" w:rsidRPr="00061A89" w:rsidRDefault="004E5E55" w:rsidP="00C64A99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37 161,5</w:t>
            </w:r>
          </w:p>
        </w:tc>
        <w:tc>
          <w:tcPr>
            <w:tcW w:w="1172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3 067,7</w:t>
            </w:r>
          </w:p>
        </w:tc>
        <w:tc>
          <w:tcPr>
            <w:tcW w:w="1209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34 093,8</w:t>
            </w:r>
          </w:p>
        </w:tc>
        <w:tc>
          <w:tcPr>
            <w:tcW w:w="1117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0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20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8" w:type="dxa"/>
            <w:hideMark/>
          </w:tcPr>
          <w:p w:rsidR="004E5E55" w:rsidRPr="00061A89" w:rsidRDefault="004E5E55" w:rsidP="00691CB7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1A8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</w:tr>
    </w:tbl>
    <w:p w:rsidR="006D5AE4" w:rsidRDefault="006D5AE4" w:rsidP="006638C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6D5AE4" w:rsidSect="006D5AE4">
      <w:type w:val="continuous"/>
      <w:pgSz w:w="16838" w:h="11906" w:orient="landscape"/>
      <w:pgMar w:top="992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3120" w:rsidRDefault="002A3120">
      <w:pPr>
        <w:spacing w:after="0" w:line="240" w:lineRule="auto"/>
      </w:pPr>
      <w:r>
        <w:separator/>
      </w:r>
    </w:p>
  </w:endnote>
  <w:endnote w:type="continuationSeparator" w:id="1">
    <w:p w:rsidR="002A3120" w:rsidRDefault="002A3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4553986"/>
      <w:docPartObj>
        <w:docPartGallery w:val="Page Numbers (Bottom of Page)"/>
        <w:docPartUnique/>
      </w:docPartObj>
    </w:sdtPr>
    <w:sdtContent>
      <w:p w:rsidR="006F7751" w:rsidRDefault="009561F7">
        <w:pPr>
          <w:pStyle w:val="aa"/>
          <w:jc w:val="right"/>
        </w:pPr>
        <w:fldSimple w:instr="PAGE   \* MERGEFORMAT">
          <w:r w:rsidR="0045769D">
            <w:rPr>
              <w:noProof/>
            </w:rPr>
            <w:t>1</w:t>
          </w:r>
        </w:fldSimple>
      </w:p>
    </w:sdtContent>
  </w:sdt>
  <w:p w:rsidR="006F7751" w:rsidRDefault="006F7751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65034374"/>
      <w:docPartObj>
        <w:docPartGallery w:val="Page Numbers (Bottom of Page)"/>
        <w:docPartUnique/>
      </w:docPartObj>
    </w:sdtPr>
    <w:sdtContent>
      <w:p w:rsidR="006F7751" w:rsidRDefault="009561F7">
        <w:pPr>
          <w:pStyle w:val="aa"/>
          <w:jc w:val="right"/>
        </w:pPr>
        <w:fldSimple w:instr="PAGE   \* MERGEFORMAT">
          <w:r w:rsidR="0045769D">
            <w:rPr>
              <w:noProof/>
            </w:rPr>
            <w:t>18</w:t>
          </w:r>
        </w:fldSimple>
      </w:p>
    </w:sdtContent>
  </w:sdt>
  <w:p w:rsidR="006F7751" w:rsidRDefault="006F7751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86593107"/>
      <w:docPartObj>
        <w:docPartGallery w:val="Page Numbers (Bottom of Page)"/>
        <w:docPartUnique/>
      </w:docPartObj>
    </w:sdtPr>
    <w:sdtContent>
      <w:p w:rsidR="006F7751" w:rsidRDefault="009561F7">
        <w:pPr>
          <w:pStyle w:val="aa"/>
          <w:jc w:val="right"/>
        </w:pPr>
        <w:fldSimple w:instr="PAGE   \* MERGEFORMAT">
          <w:r w:rsidR="0045769D">
            <w:rPr>
              <w:noProof/>
            </w:rPr>
            <w:t>27</w:t>
          </w:r>
        </w:fldSimple>
      </w:p>
    </w:sdtContent>
  </w:sdt>
  <w:p w:rsidR="006F7751" w:rsidRDefault="006F775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3120" w:rsidRDefault="002A3120">
      <w:pPr>
        <w:spacing w:after="0" w:line="240" w:lineRule="auto"/>
      </w:pPr>
      <w:r>
        <w:separator/>
      </w:r>
    </w:p>
  </w:footnote>
  <w:footnote w:type="continuationSeparator" w:id="1">
    <w:p w:rsidR="002A3120" w:rsidRDefault="002A31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7F4603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727" w:hanging="45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651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811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971" w:hanging="18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-142"/>
        </w:tabs>
        <w:ind w:left="78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9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1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3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5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7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9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1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30" w:hanging="360"/>
      </w:pPr>
      <w:rPr>
        <w:rFonts w:ascii="Wingdings" w:hAnsi="Wingdings"/>
      </w:r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>
    <w:nsid w:val="0676093D"/>
    <w:multiLevelType w:val="hybridMultilevel"/>
    <w:tmpl w:val="4014C5BA"/>
    <w:lvl w:ilvl="0" w:tplc="0419000F">
      <w:start w:val="1"/>
      <w:numFmt w:val="decimal"/>
      <w:lvlText w:val="%1."/>
      <w:lvlJc w:val="left"/>
      <w:pPr>
        <w:ind w:left="47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E382A9C"/>
    <w:multiLevelType w:val="hybridMultilevel"/>
    <w:tmpl w:val="C33C6A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1C598C"/>
    <w:multiLevelType w:val="hybridMultilevel"/>
    <w:tmpl w:val="F358F91E"/>
    <w:lvl w:ilvl="0" w:tplc="7E4C865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FF26699"/>
    <w:multiLevelType w:val="hybridMultilevel"/>
    <w:tmpl w:val="C824B3F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7B3CFD"/>
    <w:multiLevelType w:val="hybridMultilevel"/>
    <w:tmpl w:val="606224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9D1CDD"/>
    <w:multiLevelType w:val="hybridMultilevel"/>
    <w:tmpl w:val="D4541946"/>
    <w:lvl w:ilvl="0" w:tplc="4A2026B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BC41CA"/>
    <w:multiLevelType w:val="hybridMultilevel"/>
    <w:tmpl w:val="52FAAE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FD7F16"/>
    <w:multiLevelType w:val="hybridMultilevel"/>
    <w:tmpl w:val="8F8A22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8A5A06"/>
    <w:multiLevelType w:val="hybridMultilevel"/>
    <w:tmpl w:val="D27A4CF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4712A07"/>
    <w:multiLevelType w:val="hybridMultilevel"/>
    <w:tmpl w:val="76507B22"/>
    <w:lvl w:ilvl="0" w:tplc="69EE57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8C25C46"/>
    <w:multiLevelType w:val="hybridMultilevel"/>
    <w:tmpl w:val="7EF621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525F7E"/>
    <w:multiLevelType w:val="hybridMultilevel"/>
    <w:tmpl w:val="70888B20"/>
    <w:lvl w:ilvl="0" w:tplc="04190011">
      <w:start w:val="1"/>
      <w:numFmt w:val="decimal"/>
      <w:lvlText w:val="%1)"/>
      <w:lvlJc w:val="left"/>
      <w:pPr>
        <w:ind w:left="747" w:hanging="360"/>
      </w:pPr>
    </w:lvl>
    <w:lvl w:ilvl="1" w:tplc="04190019" w:tentative="1">
      <w:start w:val="1"/>
      <w:numFmt w:val="lowerLetter"/>
      <w:lvlText w:val="%2."/>
      <w:lvlJc w:val="left"/>
      <w:pPr>
        <w:ind w:left="1467" w:hanging="360"/>
      </w:pPr>
    </w:lvl>
    <w:lvl w:ilvl="2" w:tplc="0419001B" w:tentative="1">
      <w:start w:val="1"/>
      <w:numFmt w:val="lowerRoman"/>
      <w:lvlText w:val="%3."/>
      <w:lvlJc w:val="right"/>
      <w:pPr>
        <w:ind w:left="2187" w:hanging="180"/>
      </w:pPr>
    </w:lvl>
    <w:lvl w:ilvl="3" w:tplc="0419000F" w:tentative="1">
      <w:start w:val="1"/>
      <w:numFmt w:val="decimal"/>
      <w:lvlText w:val="%4."/>
      <w:lvlJc w:val="left"/>
      <w:pPr>
        <w:ind w:left="2907" w:hanging="360"/>
      </w:pPr>
    </w:lvl>
    <w:lvl w:ilvl="4" w:tplc="04190019" w:tentative="1">
      <w:start w:val="1"/>
      <w:numFmt w:val="lowerLetter"/>
      <w:lvlText w:val="%5."/>
      <w:lvlJc w:val="left"/>
      <w:pPr>
        <w:ind w:left="3627" w:hanging="360"/>
      </w:pPr>
    </w:lvl>
    <w:lvl w:ilvl="5" w:tplc="0419001B" w:tentative="1">
      <w:start w:val="1"/>
      <w:numFmt w:val="lowerRoman"/>
      <w:lvlText w:val="%6."/>
      <w:lvlJc w:val="right"/>
      <w:pPr>
        <w:ind w:left="4347" w:hanging="180"/>
      </w:pPr>
    </w:lvl>
    <w:lvl w:ilvl="6" w:tplc="0419000F" w:tentative="1">
      <w:start w:val="1"/>
      <w:numFmt w:val="decimal"/>
      <w:lvlText w:val="%7."/>
      <w:lvlJc w:val="left"/>
      <w:pPr>
        <w:ind w:left="5067" w:hanging="360"/>
      </w:pPr>
    </w:lvl>
    <w:lvl w:ilvl="7" w:tplc="04190019" w:tentative="1">
      <w:start w:val="1"/>
      <w:numFmt w:val="lowerLetter"/>
      <w:lvlText w:val="%8."/>
      <w:lvlJc w:val="left"/>
      <w:pPr>
        <w:ind w:left="5787" w:hanging="360"/>
      </w:pPr>
    </w:lvl>
    <w:lvl w:ilvl="8" w:tplc="041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7">
    <w:nsid w:val="2A9378A2"/>
    <w:multiLevelType w:val="hybridMultilevel"/>
    <w:tmpl w:val="E852527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531B1F"/>
    <w:multiLevelType w:val="hybridMultilevel"/>
    <w:tmpl w:val="6B88E2F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80609A"/>
    <w:multiLevelType w:val="hybridMultilevel"/>
    <w:tmpl w:val="613A6DA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0FA2330"/>
    <w:multiLevelType w:val="singleLevel"/>
    <w:tmpl w:val="56DC8CC2"/>
    <w:lvl w:ilvl="0">
      <w:start w:val="1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21">
    <w:nsid w:val="35A24076"/>
    <w:multiLevelType w:val="hybridMultilevel"/>
    <w:tmpl w:val="433CB6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CB4E5B"/>
    <w:multiLevelType w:val="hybridMultilevel"/>
    <w:tmpl w:val="956859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7348DD"/>
    <w:multiLevelType w:val="hybridMultilevel"/>
    <w:tmpl w:val="DB54B72A"/>
    <w:lvl w:ilvl="0" w:tplc="1C7E7D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CD16C64"/>
    <w:multiLevelType w:val="hybridMultilevel"/>
    <w:tmpl w:val="33C0B49E"/>
    <w:lvl w:ilvl="0" w:tplc="89F4D516">
      <w:start w:val="1"/>
      <w:numFmt w:val="decimal"/>
      <w:lvlText w:val="%1)"/>
      <w:lvlJc w:val="left"/>
      <w:pPr>
        <w:ind w:left="36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5">
    <w:nsid w:val="3FDC1EFB"/>
    <w:multiLevelType w:val="hybridMultilevel"/>
    <w:tmpl w:val="EFF4F5F6"/>
    <w:lvl w:ilvl="0" w:tplc="5D6438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53E257FB"/>
    <w:multiLevelType w:val="hybridMultilevel"/>
    <w:tmpl w:val="9BDCEB48"/>
    <w:lvl w:ilvl="0" w:tplc="D5D849D2">
      <w:start w:val="1"/>
      <w:numFmt w:val="decimal"/>
      <w:lvlText w:val="%1)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545C25EC"/>
    <w:multiLevelType w:val="hybridMultilevel"/>
    <w:tmpl w:val="4D867604"/>
    <w:lvl w:ilvl="0" w:tplc="04190011">
      <w:start w:val="1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7424CA"/>
    <w:multiLevelType w:val="hybridMultilevel"/>
    <w:tmpl w:val="409E54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8E7824"/>
    <w:multiLevelType w:val="hybridMultilevel"/>
    <w:tmpl w:val="13EC9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8068B7"/>
    <w:multiLevelType w:val="hybridMultilevel"/>
    <w:tmpl w:val="DE1ECC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A34A0A"/>
    <w:multiLevelType w:val="hybridMultilevel"/>
    <w:tmpl w:val="353A82D8"/>
    <w:lvl w:ilvl="0" w:tplc="0419000F">
      <w:start w:val="1"/>
      <w:numFmt w:val="decimal"/>
      <w:lvlText w:val="%1."/>
      <w:lvlJc w:val="left"/>
      <w:pPr>
        <w:ind w:left="948" w:hanging="360"/>
      </w:pPr>
    </w:lvl>
    <w:lvl w:ilvl="1" w:tplc="04190019" w:tentative="1">
      <w:start w:val="1"/>
      <w:numFmt w:val="lowerLetter"/>
      <w:lvlText w:val="%2."/>
      <w:lvlJc w:val="left"/>
      <w:pPr>
        <w:ind w:left="1668" w:hanging="360"/>
      </w:pPr>
    </w:lvl>
    <w:lvl w:ilvl="2" w:tplc="0419001B" w:tentative="1">
      <w:start w:val="1"/>
      <w:numFmt w:val="lowerRoman"/>
      <w:lvlText w:val="%3."/>
      <w:lvlJc w:val="right"/>
      <w:pPr>
        <w:ind w:left="2388" w:hanging="180"/>
      </w:pPr>
    </w:lvl>
    <w:lvl w:ilvl="3" w:tplc="0419000F" w:tentative="1">
      <w:start w:val="1"/>
      <w:numFmt w:val="decimal"/>
      <w:lvlText w:val="%4."/>
      <w:lvlJc w:val="left"/>
      <w:pPr>
        <w:ind w:left="3108" w:hanging="360"/>
      </w:pPr>
    </w:lvl>
    <w:lvl w:ilvl="4" w:tplc="04190019" w:tentative="1">
      <w:start w:val="1"/>
      <w:numFmt w:val="lowerLetter"/>
      <w:lvlText w:val="%5."/>
      <w:lvlJc w:val="left"/>
      <w:pPr>
        <w:ind w:left="3828" w:hanging="360"/>
      </w:pPr>
    </w:lvl>
    <w:lvl w:ilvl="5" w:tplc="0419001B" w:tentative="1">
      <w:start w:val="1"/>
      <w:numFmt w:val="lowerRoman"/>
      <w:lvlText w:val="%6."/>
      <w:lvlJc w:val="right"/>
      <w:pPr>
        <w:ind w:left="4548" w:hanging="180"/>
      </w:pPr>
    </w:lvl>
    <w:lvl w:ilvl="6" w:tplc="0419000F" w:tentative="1">
      <w:start w:val="1"/>
      <w:numFmt w:val="decimal"/>
      <w:lvlText w:val="%7."/>
      <w:lvlJc w:val="left"/>
      <w:pPr>
        <w:ind w:left="5268" w:hanging="360"/>
      </w:pPr>
    </w:lvl>
    <w:lvl w:ilvl="7" w:tplc="04190019" w:tentative="1">
      <w:start w:val="1"/>
      <w:numFmt w:val="lowerLetter"/>
      <w:lvlText w:val="%8."/>
      <w:lvlJc w:val="left"/>
      <w:pPr>
        <w:ind w:left="5988" w:hanging="360"/>
      </w:pPr>
    </w:lvl>
    <w:lvl w:ilvl="8" w:tplc="0419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32">
    <w:nsid w:val="62E70060"/>
    <w:multiLevelType w:val="multilevel"/>
    <w:tmpl w:val="216A4F46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1701" w:hanging="72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475" w:hanging="108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33">
    <w:nsid w:val="6A963EF2"/>
    <w:multiLevelType w:val="hybridMultilevel"/>
    <w:tmpl w:val="3334AE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01209B"/>
    <w:multiLevelType w:val="hybridMultilevel"/>
    <w:tmpl w:val="CBB69E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9010BB"/>
    <w:multiLevelType w:val="hybridMultilevel"/>
    <w:tmpl w:val="28BAF4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DB52E0"/>
    <w:multiLevelType w:val="hybridMultilevel"/>
    <w:tmpl w:val="CA84E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853DBB"/>
    <w:multiLevelType w:val="hybridMultilevel"/>
    <w:tmpl w:val="CCDC9E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A40105"/>
    <w:multiLevelType w:val="hybridMultilevel"/>
    <w:tmpl w:val="A73406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CC613B"/>
    <w:multiLevelType w:val="hybridMultilevel"/>
    <w:tmpl w:val="CD7E03E0"/>
    <w:lvl w:ilvl="0" w:tplc="59FA2C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E0F6505"/>
    <w:multiLevelType w:val="hybridMultilevel"/>
    <w:tmpl w:val="5CCEC4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C92994"/>
    <w:multiLevelType w:val="hybridMultilevel"/>
    <w:tmpl w:val="7924D1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0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</w:num>
  <w:num w:numId="7">
    <w:abstractNumId w:val="36"/>
  </w:num>
  <w:num w:numId="8">
    <w:abstractNumId w:val="23"/>
  </w:num>
  <w:num w:numId="9">
    <w:abstractNumId w:val="14"/>
  </w:num>
  <w:num w:numId="10">
    <w:abstractNumId w:val="25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</w:num>
  <w:num w:numId="13">
    <w:abstractNumId w:val="24"/>
  </w:num>
  <w:num w:numId="14">
    <w:abstractNumId w:val="8"/>
  </w:num>
  <w:num w:numId="15">
    <w:abstractNumId w:val="9"/>
  </w:num>
  <w:num w:numId="16">
    <w:abstractNumId w:val="19"/>
  </w:num>
  <w:num w:numId="17">
    <w:abstractNumId w:val="27"/>
  </w:num>
  <w:num w:numId="18">
    <w:abstractNumId w:val="26"/>
  </w:num>
  <w:num w:numId="19">
    <w:abstractNumId w:val="5"/>
  </w:num>
  <w:num w:numId="20">
    <w:abstractNumId w:val="31"/>
  </w:num>
  <w:num w:numId="21">
    <w:abstractNumId w:val="22"/>
  </w:num>
  <w:num w:numId="22">
    <w:abstractNumId w:val="41"/>
  </w:num>
  <w:num w:numId="23">
    <w:abstractNumId w:val="21"/>
  </w:num>
  <w:num w:numId="24">
    <w:abstractNumId w:val="34"/>
  </w:num>
  <w:num w:numId="25">
    <w:abstractNumId w:val="35"/>
  </w:num>
  <w:num w:numId="26">
    <w:abstractNumId w:val="28"/>
  </w:num>
  <w:num w:numId="27">
    <w:abstractNumId w:val="33"/>
  </w:num>
  <w:num w:numId="28">
    <w:abstractNumId w:val="37"/>
  </w:num>
  <w:num w:numId="29">
    <w:abstractNumId w:val="11"/>
  </w:num>
  <w:num w:numId="30">
    <w:abstractNumId w:val="6"/>
  </w:num>
  <w:num w:numId="31">
    <w:abstractNumId w:val="38"/>
  </w:num>
  <w:num w:numId="32">
    <w:abstractNumId w:val="15"/>
  </w:num>
  <w:num w:numId="33">
    <w:abstractNumId w:val="30"/>
  </w:num>
  <w:num w:numId="34">
    <w:abstractNumId w:val="16"/>
  </w:num>
  <w:num w:numId="35">
    <w:abstractNumId w:val="13"/>
  </w:num>
  <w:num w:numId="36">
    <w:abstractNumId w:val="40"/>
  </w:num>
  <w:num w:numId="37">
    <w:abstractNumId w:val="7"/>
  </w:num>
  <w:num w:numId="38">
    <w:abstractNumId w:val="10"/>
  </w:num>
  <w:num w:numId="39">
    <w:abstractNumId w:val="39"/>
  </w:num>
  <w:num w:numId="40">
    <w:abstractNumId w:val="18"/>
  </w:num>
  <w:num w:numId="41">
    <w:abstractNumId w:val="17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425B"/>
    <w:rsid w:val="00005656"/>
    <w:rsid w:val="000062DF"/>
    <w:rsid w:val="00010FD2"/>
    <w:rsid w:val="000225F8"/>
    <w:rsid w:val="000302E6"/>
    <w:rsid w:val="00030AB1"/>
    <w:rsid w:val="00033EA5"/>
    <w:rsid w:val="0003522E"/>
    <w:rsid w:val="00036F59"/>
    <w:rsid w:val="0004039F"/>
    <w:rsid w:val="0004425C"/>
    <w:rsid w:val="00046237"/>
    <w:rsid w:val="00046CFC"/>
    <w:rsid w:val="00051EED"/>
    <w:rsid w:val="00054D2A"/>
    <w:rsid w:val="000551F9"/>
    <w:rsid w:val="00056F84"/>
    <w:rsid w:val="000612E3"/>
    <w:rsid w:val="00061A89"/>
    <w:rsid w:val="00062DAC"/>
    <w:rsid w:val="00063407"/>
    <w:rsid w:val="00067AE2"/>
    <w:rsid w:val="000715E4"/>
    <w:rsid w:val="00071880"/>
    <w:rsid w:val="00071A91"/>
    <w:rsid w:val="00071FAF"/>
    <w:rsid w:val="00077171"/>
    <w:rsid w:val="00080197"/>
    <w:rsid w:val="000831EE"/>
    <w:rsid w:val="000843E8"/>
    <w:rsid w:val="000860C9"/>
    <w:rsid w:val="000909B8"/>
    <w:rsid w:val="00090FB7"/>
    <w:rsid w:val="00094B8F"/>
    <w:rsid w:val="000956E8"/>
    <w:rsid w:val="00096CE2"/>
    <w:rsid w:val="000A088F"/>
    <w:rsid w:val="000A0960"/>
    <w:rsid w:val="000A2D81"/>
    <w:rsid w:val="000A36E6"/>
    <w:rsid w:val="000A42D8"/>
    <w:rsid w:val="000A4A23"/>
    <w:rsid w:val="000A54D0"/>
    <w:rsid w:val="000A577A"/>
    <w:rsid w:val="000A79E2"/>
    <w:rsid w:val="000A7BA2"/>
    <w:rsid w:val="000B019D"/>
    <w:rsid w:val="000B48FC"/>
    <w:rsid w:val="000B5C41"/>
    <w:rsid w:val="000C048B"/>
    <w:rsid w:val="000C3D5D"/>
    <w:rsid w:val="000C5A02"/>
    <w:rsid w:val="000D2FBE"/>
    <w:rsid w:val="000D4454"/>
    <w:rsid w:val="000D4B72"/>
    <w:rsid w:val="000E1054"/>
    <w:rsid w:val="000E11FF"/>
    <w:rsid w:val="000E2DDA"/>
    <w:rsid w:val="000E47DF"/>
    <w:rsid w:val="000E53D5"/>
    <w:rsid w:val="000E7586"/>
    <w:rsid w:val="000F0676"/>
    <w:rsid w:val="000F1DAE"/>
    <w:rsid w:val="000F3623"/>
    <w:rsid w:val="000F6DAA"/>
    <w:rsid w:val="000F72FB"/>
    <w:rsid w:val="000F7B61"/>
    <w:rsid w:val="001035FF"/>
    <w:rsid w:val="0010551A"/>
    <w:rsid w:val="00105533"/>
    <w:rsid w:val="00106574"/>
    <w:rsid w:val="0011007C"/>
    <w:rsid w:val="0011115C"/>
    <w:rsid w:val="001124E7"/>
    <w:rsid w:val="00122887"/>
    <w:rsid w:val="001233ED"/>
    <w:rsid w:val="00125F06"/>
    <w:rsid w:val="00130BC0"/>
    <w:rsid w:val="00130F91"/>
    <w:rsid w:val="001320CC"/>
    <w:rsid w:val="00132725"/>
    <w:rsid w:val="001327CA"/>
    <w:rsid w:val="00133998"/>
    <w:rsid w:val="00135813"/>
    <w:rsid w:val="00140C28"/>
    <w:rsid w:val="00146A4F"/>
    <w:rsid w:val="001477A5"/>
    <w:rsid w:val="00150EE9"/>
    <w:rsid w:val="00152071"/>
    <w:rsid w:val="00152B13"/>
    <w:rsid w:val="001534CE"/>
    <w:rsid w:val="001538EB"/>
    <w:rsid w:val="00156384"/>
    <w:rsid w:val="00162756"/>
    <w:rsid w:val="00165131"/>
    <w:rsid w:val="00165C00"/>
    <w:rsid w:val="00166C75"/>
    <w:rsid w:val="00174C34"/>
    <w:rsid w:val="001773FC"/>
    <w:rsid w:val="00180CD8"/>
    <w:rsid w:val="0018335F"/>
    <w:rsid w:val="0018559D"/>
    <w:rsid w:val="00185B7C"/>
    <w:rsid w:val="00186489"/>
    <w:rsid w:val="00186AD5"/>
    <w:rsid w:val="00192BFD"/>
    <w:rsid w:val="00194127"/>
    <w:rsid w:val="00194137"/>
    <w:rsid w:val="00195209"/>
    <w:rsid w:val="00197607"/>
    <w:rsid w:val="001A3E12"/>
    <w:rsid w:val="001A4261"/>
    <w:rsid w:val="001A6016"/>
    <w:rsid w:val="001A6CCB"/>
    <w:rsid w:val="001B0181"/>
    <w:rsid w:val="001B254F"/>
    <w:rsid w:val="001B3C51"/>
    <w:rsid w:val="001C1157"/>
    <w:rsid w:val="001C4F71"/>
    <w:rsid w:val="001C5269"/>
    <w:rsid w:val="001C5B62"/>
    <w:rsid w:val="001C5C3E"/>
    <w:rsid w:val="001D0721"/>
    <w:rsid w:val="001D08C1"/>
    <w:rsid w:val="001D28C8"/>
    <w:rsid w:val="001D394A"/>
    <w:rsid w:val="001D3D7D"/>
    <w:rsid w:val="001D5B30"/>
    <w:rsid w:val="001D760F"/>
    <w:rsid w:val="001E1CDF"/>
    <w:rsid w:val="001E2766"/>
    <w:rsid w:val="001E2FD8"/>
    <w:rsid w:val="001E51EB"/>
    <w:rsid w:val="001E78BE"/>
    <w:rsid w:val="001E7AA7"/>
    <w:rsid w:val="001E7AFF"/>
    <w:rsid w:val="001E7DC4"/>
    <w:rsid w:val="001F46D1"/>
    <w:rsid w:val="001F48EE"/>
    <w:rsid w:val="001F7108"/>
    <w:rsid w:val="00201642"/>
    <w:rsid w:val="0020331D"/>
    <w:rsid w:val="002058A9"/>
    <w:rsid w:val="00205F27"/>
    <w:rsid w:val="00207AFC"/>
    <w:rsid w:val="00210B3C"/>
    <w:rsid w:val="00215EA0"/>
    <w:rsid w:val="002201BA"/>
    <w:rsid w:val="002204BD"/>
    <w:rsid w:val="00225192"/>
    <w:rsid w:val="00235BC3"/>
    <w:rsid w:val="0023741B"/>
    <w:rsid w:val="00240CE5"/>
    <w:rsid w:val="0024107D"/>
    <w:rsid w:val="0024192C"/>
    <w:rsid w:val="00243CBC"/>
    <w:rsid w:val="00245263"/>
    <w:rsid w:val="00247401"/>
    <w:rsid w:val="00250DBF"/>
    <w:rsid w:val="002522FC"/>
    <w:rsid w:val="00252818"/>
    <w:rsid w:val="00252C9D"/>
    <w:rsid w:val="00254230"/>
    <w:rsid w:val="002579FE"/>
    <w:rsid w:val="00260873"/>
    <w:rsid w:val="002610A7"/>
    <w:rsid w:val="002621A8"/>
    <w:rsid w:val="00262BC0"/>
    <w:rsid w:val="0026346A"/>
    <w:rsid w:val="00264A47"/>
    <w:rsid w:val="00272A13"/>
    <w:rsid w:val="00273058"/>
    <w:rsid w:val="0027371F"/>
    <w:rsid w:val="0027705A"/>
    <w:rsid w:val="0028019E"/>
    <w:rsid w:val="002810DE"/>
    <w:rsid w:val="002834D0"/>
    <w:rsid w:val="00285B3D"/>
    <w:rsid w:val="00291760"/>
    <w:rsid w:val="002948BB"/>
    <w:rsid w:val="00295453"/>
    <w:rsid w:val="00297537"/>
    <w:rsid w:val="002A12C0"/>
    <w:rsid w:val="002A3120"/>
    <w:rsid w:val="002A394E"/>
    <w:rsid w:val="002A4E3C"/>
    <w:rsid w:val="002B34AC"/>
    <w:rsid w:val="002B60BE"/>
    <w:rsid w:val="002B63A0"/>
    <w:rsid w:val="002B7457"/>
    <w:rsid w:val="002B7B41"/>
    <w:rsid w:val="002B7E5F"/>
    <w:rsid w:val="002C20E0"/>
    <w:rsid w:val="002C4043"/>
    <w:rsid w:val="002C74AD"/>
    <w:rsid w:val="002C764B"/>
    <w:rsid w:val="002D2D76"/>
    <w:rsid w:val="002D4AB1"/>
    <w:rsid w:val="002D6DAF"/>
    <w:rsid w:val="002E140F"/>
    <w:rsid w:val="002E7F53"/>
    <w:rsid w:val="002F34A2"/>
    <w:rsid w:val="002F4D6A"/>
    <w:rsid w:val="002F5A7E"/>
    <w:rsid w:val="002F6357"/>
    <w:rsid w:val="002F68D0"/>
    <w:rsid w:val="002F7F40"/>
    <w:rsid w:val="0030178E"/>
    <w:rsid w:val="00305022"/>
    <w:rsid w:val="003066DD"/>
    <w:rsid w:val="00311065"/>
    <w:rsid w:val="00316BBB"/>
    <w:rsid w:val="003218A2"/>
    <w:rsid w:val="00323586"/>
    <w:rsid w:val="0032504F"/>
    <w:rsid w:val="003300FF"/>
    <w:rsid w:val="0033092A"/>
    <w:rsid w:val="003329F9"/>
    <w:rsid w:val="00332B90"/>
    <w:rsid w:val="00333232"/>
    <w:rsid w:val="00333C4B"/>
    <w:rsid w:val="003415DA"/>
    <w:rsid w:val="00344709"/>
    <w:rsid w:val="00350F27"/>
    <w:rsid w:val="0036226F"/>
    <w:rsid w:val="00362EA1"/>
    <w:rsid w:val="003655C8"/>
    <w:rsid w:val="00367ABF"/>
    <w:rsid w:val="00373D7E"/>
    <w:rsid w:val="00375B2D"/>
    <w:rsid w:val="00377A28"/>
    <w:rsid w:val="003802B8"/>
    <w:rsid w:val="00382EC6"/>
    <w:rsid w:val="00384E71"/>
    <w:rsid w:val="00385454"/>
    <w:rsid w:val="003909A4"/>
    <w:rsid w:val="003965C2"/>
    <w:rsid w:val="003A0ACA"/>
    <w:rsid w:val="003A2AE5"/>
    <w:rsid w:val="003A5276"/>
    <w:rsid w:val="003B0D8A"/>
    <w:rsid w:val="003B0E8B"/>
    <w:rsid w:val="003B2B8C"/>
    <w:rsid w:val="003B4DE5"/>
    <w:rsid w:val="003B51AB"/>
    <w:rsid w:val="003B6E43"/>
    <w:rsid w:val="003C7E90"/>
    <w:rsid w:val="003C7F81"/>
    <w:rsid w:val="003D0525"/>
    <w:rsid w:val="003D0880"/>
    <w:rsid w:val="003D5409"/>
    <w:rsid w:val="003E015A"/>
    <w:rsid w:val="003E0ACC"/>
    <w:rsid w:val="003E16B8"/>
    <w:rsid w:val="003E4B2E"/>
    <w:rsid w:val="003E7A8C"/>
    <w:rsid w:val="003E7F5E"/>
    <w:rsid w:val="003F55DD"/>
    <w:rsid w:val="004000FD"/>
    <w:rsid w:val="00405F22"/>
    <w:rsid w:val="00407580"/>
    <w:rsid w:val="004104D0"/>
    <w:rsid w:val="00411BEF"/>
    <w:rsid w:val="00411ED9"/>
    <w:rsid w:val="004143E3"/>
    <w:rsid w:val="004146E5"/>
    <w:rsid w:val="0041494A"/>
    <w:rsid w:val="004209D5"/>
    <w:rsid w:val="0042136C"/>
    <w:rsid w:val="00421EDE"/>
    <w:rsid w:val="00424285"/>
    <w:rsid w:val="004257DB"/>
    <w:rsid w:val="00425D5B"/>
    <w:rsid w:val="00425D89"/>
    <w:rsid w:val="00426127"/>
    <w:rsid w:val="00426195"/>
    <w:rsid w:val="00427D7F"/>
    <w:rsid w:val="0043003D"/>
    <w:rsid w:val="0043098F"/>
    <w:rsid w:val="00430D08"/>
    <w:rsid w:val="00433B17"/>
    <w:rsid w:val="00437EAD"/>
    <w:rsid w:val="00440F22"/>
    <w:rsid w:val="00441988"/>
    <w:rsid w:val="004432F9"/>
    <w:rsid w:val="004446E3"/>
    <w:rsid w:val="00445BF2"/>
    <w:rsid w:val="0045769D"/>
    <w:rsid w:val="0045794C"/>
    <w:rsid w:val="00462E58"/>
    <w:rsid w:val="004649F6"/>
    <w:rsid w:val="004655C9"/>
    <w:rsid w:val="00467074"/>
    <w:rsid w:val="004710F5"/>
    <w:rsid w:val="004735F5"/>
    <w:rsid w:val="00477F7C"/>
    <w:rsid w:val="004803CE"/>
    <w:rsid w:val="00480BB7"/>
    <w:rsid w:val="004816EA"/>
    <w:rsid w:val="004829CB"/>
    <w:rsid w:val="004834AA"/>
    <w:rsid w:val="00486122"/>
    <w:rsid w:val="0049037E"/>
    <w:rsid w:val="00493D00"/>
    <w:rsid w:val="004968E2"/>
    <w:rsid w:val="00497A90"/>
    <w:rsid w:val="004A1E20"/>
    <w:rsid w:val="004A30FB"/>
    <w:rsid w:val="004A4568"/>
    <w:rsid w:val="004A5656"/>
    <w:rsid w:val="004A77CE"/>
    <w:rsid w:val="004B05A7"/>
    <w:rsid w:val="004B18E4"/>
    <w:rsid w:val="004B1AC8"/>
    <w:rsid w:val="004B3C53"/>
    <w:rsid w:val="004B6723"/>
    <w:rsid w:val="004C166D"/>
    <w:rsid w:val="004C34E4"/>
    <w:rsid w:val="004C7967"/>
    <w:rsid w:val="004D19D5"/>
    <w:rsid w:val="004D1E2B"/>
    <w:rsid w:val="004D3001"/>
    <w:rsid w:val="004D30EE"/>
    <w:rsid w:val="004D4396"/>
    <w:rsid w:val="004D4DF4"/>
    <w:rsid w:val="004D510C"/>
    <w:rsid w:val="004E2F3F"/>
    <w:rsid w:val="004E5E55"/>
    <w:rsid w:val="004E5EF9"/>
    <w:rsid w:val="004E65E9"/>
    <w:rsid w:val="004E6B6E"/>
    <w:rsid w:val="004E702B"/>
    <w:rsid w:val="004F2237"/>
    <w:rsid w:val="004F2CEC"/>
    <w:rsid w:val="004F3F5C"/>
    <w:rsid w:val="004F4D7A"/>
    <w:rsid w:val="004F5E7C"/>
    <w:rsid w:val="004F6535"/>
    <w:rsid w:val="004F7D37"/>
    <w:rsid w:val="00503F1E"/>
    <w:rsid w:val="00504000"/>
    <w:rsid w:val="00507856"/>
    <w:rsid w:val="0051319B"/>
    <w:rsid w:val="0051425B"/>
    <w:rsid w:val="005143FA"/>
    <w:rsid w:val="00520677"/>
    <w:rsid w:val="00531D7C"/>
    <w:rsid w:val="00536D18"/>
    <w:rsid w:val="00537C43"/>
    <w:rsid w:val="005402D1"/>
    <w:rsid w:val="00544C60"/>
    <w:rsid w:val="005457C5"/>
    <w:rsid w:val="00550A14"/>
    <w:rsid w:val="00553139"/>
    <w:rsid w:val="005535C6"/>
    <w:rsid w:val="00553C19"/>
    <w:rsid w:val="00556F4B"/>
    <w:rsid w:val="00560312"/>
    <w:rsid w:val="00561447"/>
    <w:rsid w:val="00563218"/>
    <w:rsid w:val="00564867"/>
    <w:rsid w:val="00570256"/>
    <w:rsid w:val="0057090E"/>
    <w:rsid w:val="005710F6"/>
    <w:rsid w:val="00571FCE"/>
    <w:rsid w:val="00573BD9"/>
    <w:rsid w:val="00573C65"/>
    <w:rsid w:val="00574295"/>
    <w:rsid w:val="0057719F"/>
    <w:rsid w:val="0059015C"/>
    <w:rsid w:val="005909B6"/>
    <w:rsid w:val="00590B00"/>
    <w:rsid w:val="005929E7"/>
    <w:rsid w:val="0059374D"/>
    <w:rsid w:val="0059607E"/>
    <w:rsid w:val="005A1299"/>
    <w:rsid w:val="005A1829"/>
    <w:rsid w:val="005A4588"/>
    <w:rsid w:val="005A54E3"/>
    <w:rsid w:val="005A5592"/>
    <w:rsid w:val="005B0074"/>
    <w:rsid w:val="005B2717"/>
    <w:rsid w:val="005B28BA"/>
    <w:rsid w:val="005B389A"/>
    <w:rsid w:val="005B4C5A"/>
    <w:rsid w:val="005B4FFB"/>
    <w:rsid w:val="005C6082"/>
    <w:rsid w:val="005C665E"/>
    <w:rsid w:val="005C7FC7"/>
    <w:rsid w:val="005D03E4"/>
    <w:rsid w:val="005D1337"/>
    <w:rsid w:val="005D2E84"/>
    <w:rsid w:val="005D496B"/>
    <w:rsid w:val="005D4D30"/>
    <w:rsid w:val="005D53FB"/>
    <w:rsid w:val="005D6507"/>
    <w:rsid w:val="005D6B73"/>
    <w:rsid w:val="005E0DE8"/>
    <w:rsid w:val="005E20BB"/>
    <w:rsid w:val="005E306A"/>
    <w:rsid w:val="005E360B"/>
    <w:rsid w:val="005E71BB"/>
    <w:rsid w:val="005F1744"/>
    <w:rsid w:val="005F1998"/>
    <w:rsid w:val="005F3CE7"/>
    <w:rsid w:val="005F3CF1"/>
    <w:rsid w:val="005F3F4A"/>
    <w:rsid w:val="005F5843"/>
    <w:rsid w:val="005F71D6"/>
    <w:rsid w:val="00600920"/>
    <w:rsid w:val="006009B1"/>
    <w:rsid w:val="00600AB7"/>
    <w:rsid w:val="00601ABF"/>
    <w:rsid w:val="00605E4A"/>
    <w:rsid w:val="00606307"/>
    <w:rsid w:val="006108FC"/>
    <w:rsid w:val="006146F9"/>
    <w:rsid w:val="00615C9E"/>
    <w:rsid w:val="00620741"/>
    <w:rsid w:val="006218B9"/>
    <w:rsid w:val="00626E9B"/>
    <w:rsid w:val="006303FF"/>
    <w:rsid w:val="00632A86"/>
    <w:rsid w:val="006334D5"/>
    <w:rsid w:val="00633B14"/>
    <w:rsid w:val="006345C0"/>
    <w:rsid w:val="006354E4"/>
    <w:rsid w:val="00635523"/>
    <w:rsid w:val="0064038B"/>
    <w:rsid w:val="00643DE8"/>
    <w:rsid w:val="00644B73"/>
    <w:rsid w:val="0064558F"/>
    <w:rsid w:val="00645F81"/>
    <w:rsid w:val="00647E41"/>
    <w:rsid w:val="00650CF4"/>
    <w:rsid w:val="00652231"/>
    <w:rsid w:val="00656E0D"/>
    <w:rsid w:val="006602AA"/>
    <w:rsid w:val="00661240"/>
    <w:rsid w:val="00662499"/>
    <w:rsid w:val="006638C8"/>
    <w:rsid w:val="00666052"/>
    <w:rsid w:val="0066782D"/>
    <w:rsid w:val="0067068D"/>
    <w:rsid w:val="00672F16"/>
    <w:rsid w:val="00673E24"/>
    <w:rsid w:val="00676808"/>
    <w:rsid w:val="00676B91"/>
    <w:rsid w:val="00680E18"/>
    <w:rsid w:val="00682DA2"/>
    <w:rsid w:val="00684FC7"/>
    <w:rsid w:val="00686F76"/>
    <w:rsid w:val="00691CB7"/>
    <w:rsid w:val="00693F8E"/>
    <w:rsid w:val="006944E0"/>
    <w:rsid w:val="00694CAB"/>
    <w:rsid w:val="00697F2E"/>
    <w:rsid w:val="006A0184"/>
    <w:rsid w:val="006A3F91"/>
    <w:rsid w:val="006A5D85"/>
    <w:rsid w:val="006A64FA"/>
    <w:rsid w:val="006A6D3A"/>
    <w:rsid w:val="006B1887"/>
    <w:rsid w:val="006B2667"/>
    <w:rsid w:val="006B26B1"/>
    <w:rsid w:val="006B32AA"/>
    <w:rsid w:val="006B63A2"/>
    <w:rsid w:val="006C0099"/>
    <w:rsid w:val="006C32BE"/>
    <w:rsid w:val="006C78AC"/>
    <w:rsid w:val="006C7D7E"/>
    <w:rsid w:val="006D0B94"/>
    <w:rsid w:val="006D11D2"/>
    <w:rsid w:val="006D2684"/>
    <w:rsid w:val="006D2C1F"/>
    <w:rsid w:val="006D305F"/>
    <w:rsid w:val="006D3C1C"/>
    <w:rsid w:val="006D3CA9"/>
    <w:rsid w:val="006D5AE4"/>
    <w:rsid w:val="006E0B40"/>
    <w:rsid w:val="006E2285"/>
    <w:rsid w:val="006E2AB4"/>
    <w:rsid w:val="006E3197"/>
    <w:rsid w:val="006E3EB9"/>
    <w:rsid w:val="006E4D96"/>
    <w:rsid w:val="006E6B20"/>
    <w:rsid w:val="006F01C7"/>
    <w:rsid w:val="006F11A6"/>
    <w:rsid w:val="006F1B86"/>
    <w:rsid w:val="006F7751"/>
    <w:rsid w:val="00700951"/>
    <w:rsid w:val="007062A0"/>
    <w:rsid w:val="00706DD6"/>
    <w:rsid w:val="00707A60"/>
    <w:rsid w:val="00707C55"/>
    <w:rsid w:val="0071069F"/>
    <w:rsid w:val="00713E25"/>
    <w:rsid w:val="00717EC3"/>
    <w:rsid w:val="00722526"/>
    <w:rsid w:val="007238DA"/>
    <w:rsid w:val="007261A0"/>
    <w:rsid w:val="0073167C"/>
    <w:rsid w:val="00732608"/>
    <w:rsid w:val="00733B1C"/>
    <w:rsid w:val="0073493C"/>
    <w:rsid w:val="00734C23"/>
    <w:rsid w:val="0075096E"/>
    <w:rsid w:val="00752B1B"/>
    <w:rsid w:val="00753D89"/>
    <w:rsid w:val="00755F49"/>
    <w:rsid w:val="00760EB3"/>
    <w:rsid w:val="007615F9"/>
    <w:rsid w:val="007633E4"/>
    <w:rsid w:val="0076605F"/>
    <w:rsid w:val="0077125F"/>
    <w:rsid w:val="00771784"/>
    <w:rsid w:val="00771FA6"/>
    <w:rsid w:val="007722D3"/>
    <w:rsid w:val="00772E83"/>
    <w:rsid w:val="00777C11"/>
    <w:rsid w:val="007818C1"/>
    <w:rsid w:val="00782BF7"/>
    <w:rsid w:val="007830C9"/>
    <w:rsid w:val="00783305"/>
    <w:rsid w:val="00783AF3"/>
    <w:rsid w:val="00784E67"/>
    <w:rsid w:val="00784FED"/>
    <w:rsid w:val="0078654C"/>
    <w:rsid w:val="00787969"/>
    <w:rsid w:val="007904DC"/>
    <w:rsid w:val="00790D69"/>
    <w:rsid w:val="00793363"/>
    <w:rsid w:val="00793AEC"/>
    <w:rsid w:val="00795AA5"/>
    <w:rsid w:val="00796A4A"/>
    <w:rsid w:val="007A57F1"/>
    <w:rsid w:val="007B2419"/>
    <w:rsid w:val="007B405E"/>
    <w:rsid w:val="007B56E5"/>
    <w:rsid w:val="007B708C"/>
    <w:rsid w:val="007C04AF"/>
    <w:rsid w:val="007C0CD1"/>
    <w:rsid w:val="007C1FF0"/>
    <w:rsid w:val="007C3607"/>
    <w:rsid w:val="007C7679"/>
    <w:rsid w:val="007D7539"/>
    <w:rsid w:val="007D7DAC"/>
    <w:rsid w:val="007D7DFB"/>
    <w:rsid w:val="007E43D2"/>
    <w:rsid w:val="007E5001"/>
    <w:rsid w:val="007E5A84"/>
    <w:rsid w:val="007E6658"/>
    <w:rsid w:val="007E6805"/>
    <w:rsid w:val="007F105D"/>
    <w:rsid w:val="007F2E57"/>
    <w:rsid w:val="007F3EB8"/>
    <w:rsid w:val="00802B6E"/>
    <w:rsid w:val="00804643"/>
    <w:rsid w:val="00804696"/>
    <w:rsid w:val="008064ED"/>
    <w:rsid w:val="008073CB"/>
    <w:rsid w:val="00813B72"/>
    <w:rsid w:val="00813E25"/>
    <w:rsid w:val="00815002"/>
    <w:rsid w:val="008150C4"/>
    <w:rsid w:val="00821BEC"/>
    <w:rsid w:val="0082281C"/>
    <w:rsid w:val="00824C88"/>
    <w:rsid w:val="00825C42"/>
    <w:rsid w:val="00831830"/>
    <w:rsid w:val="00834ACE"/>
    <w:rsid w:val="008358D5"/>
    <w:rsid w:val="00835C0E"/>
    <w:rsid w:val="00835D08"/>
    <w:rsid w:val="00842362"/>
    <w:rsid w:val="00843975"/>
    <w:rsid w:val="008509FF"/>
    <w:rsid w:val="00850C75"/>
    <w:rsid w:val="00854224"/>
    <w:rsid w:val="008554E6"/>
    <w:rsid w:val="00855BCB"/>
    <w:rsid w:val="00855DA8"/>
    <w:rsid w:val="00856220"/>
    <w:rsid w:val="00856E5B"/>
    <w:rsid w:val="00857749"/>
    <w:rsid w:val="008601CB"/>
    <w:rsid w:val="008617FF"/>
    <w:rsid w:val="008622D3"/>
    <w:rsid w:val="008631A0"/>
    <w:rsid w:val="0086585C"/>
    <w:rsid w:val="00867699"/>
    <w:rsid w:val="008737AB"/>
    <w:rsid w:val="0087509B"/>
    <w:rsid w:val="00875195"/>
    <w:rsid w:val="00876BE8"/>
    <w:rsid w:val="00880447"/>
    <w:rsid w:val="00884589"/>
    <w:rsid w:val="00891601"/>
    <w:rsid w:val="008919F4"/>
    <w:rsid w:val="00892D4F"/>
    <w:rsid w:val="008948B8"/>
    <w:rsid w:val="00896912"/>
    <w:rsid w:val="008A1827"/>
    <w:rsid w:val="008A1B49"/>
    <w:rsid w:val="008A2B14"/>
    <w:rsid w:val="008A5249"/>
    <w:rsid w:val="008A56A9"/>
    <w:rsid w:val="008A72AD"/>
    <w:rsid w:val="008B1269"/>
    <w:rsid w:val="008B50E9"/>
    <w:rsid w:val="008B58BB"/>
    <w:rsid w:val="008B7B94"/>
    <w:rsid w:val="008C073C"/>
    <w:rsid w:val="008C0F92"/>
    <w:rsid w:val="008C297C"/>
    <w:rsid w:val="008C368F"/>
    <w:rsid w:val="008C5E46"/>
    <w:rsid w:val="008D0356"/>
    <w:rsid w:val="008D0DC1"/>
    <w:rsid w:val="008D2152"/>
    <w:rsid w:val="008D739B"/>
    <w:rsid w:val="008D7A4A"/>
    <w:rsid w:val="008E28ED"/>
    <w:rsid w:val="008F2408"/>
    <w:rsid w:val="008F2BE6"/>
    <w:rsid w:val="008F3ED8"/>
    <w:rsid w:val="008F4E97"/>
    <w:rsid w:val="00900B91"/>
    <w:rsid w:val="009021D4"/>
    <w:rsid w:val="00903398"/>
    <w:rsid w:val="00903C4A"/>
    <w:rsid w:val="009053BF"/>
    <w:rsid w:val="0091260F"/>
    <w:rsid w:val="00912EAE"/>
    <w:rsid w:val="00915840"/>
    <w:rsid w:val="00917BD3"/>
    <w:rsid w:val="00920824"/>
    <w:rsid w:val="009222FC"/>
    <w:rsid w:val="00923771"/>
    <w:rsid w:val="00923CEE"/>
    <w:rsid w:val="00923E5D"/>
    <w:rsid w:val="00925FD8"/>
    <w:rsid w:val="0093539C"/>
    <w:rsid w:val="00936D64"/>
    <w:rsid w:val="00942219"/>
    <w:rsid w:val="009447D8"/>
    <w:rsid w:val="009526DE"/>
    <w:rsid w:val="00952E5C"/>
    <w:rsid w:val="009530DE"/>
    <w:rsid w:val="009561F7"/>
    <w:rsid w:val="009579AE"/>
    <w:rsid w:val="0096118F"/>
    <w:rsid w:val="00970426"/>
    <w:rsid w:val="009747F0"/>
    <w:rsid w:val="0097653C"/>
    <w:rsid w:val="00977AF3"/>
    <w:rsid w:val="00980829"/>
    <w:rsid w:val="009857F5"/>
    <w:rsid w:val="0098699D"/>
    <w:rsid w:val="00990410"/>
    <w:rsid w:val="00991211"/>
    <w:rsid w:val="009A3A6C"/>
    <w:rsid w:val="009A3DDF"/>
    <w:rsid w:val="009A4E3B"/>
    <w:rsid w:val="009A7AD7"/>
    <w:rsid w:val="009B2284"/>
    <w:rsid w:val="009B346B"/>
    <w:rsid w:val="009B52DF"/>
    <w:rsid w:val="009B55E5"/>
    <w:rsid w:val="009B5BCA"/>
    <w:rsid w:val="009B7E64"/>
    <w:rsid w:val="009C0801"/>
    <w:rsid w:val="009C0EAE"/>
    <w:rsid w:val="009C477B"/>
    <w:rsid w:val="009C650A"/>
    <w:rsid w:val="009C71A9"/>
    <w:rsid w:val="009C7682"/>
    <w:rsid w:val="009D1A8B"/>
    <w:rsid w:val="009D2369"/>
    <w:rsid w:val="009D2A74"/>
    <w:rsid w:val="009D3B8B"/>
    <w:rsid w:val="009D4C34"/>
    <w:rsid w:val="009D6A2D"/>
    <w:rsid w:val="009E09C6"/>
    <w:rsid w:val="009E3120"/>
    <w:rsid w:val="009E3C4B"/>
    <w:rsid w:val="009E5FBB"/>
    <w:rsid w:val="009E6C46"/>
    <w:rsid w:val="009E7489"/>
    <w:rsid w:val="009F0824"/>
    <w:rsid w:val="009F2464"/>
    <w:rsid w:val="009F7440"/>
    <w:rsid w:val="00A01B1B"/>
    <w:rsid w:val="00A02727"/>
    <w:rsid w:val="00A0658D"/>
    <w:rsid w:val="00A100BE"/>
    <w:rsid w:val="00A10596"/>
    <w:rsid w:val="00A11216"/>
    <w:rsid w:val="00A1188F"/>
    <w:rsid w:val="00A11FDE"/>
    <w:rsid w:val="00A12716"/>
    <w:rsid w:val="00A171DA"/>
    <w:rsid w:val="00A204DA"/>
    <w:rsid w:val="00A21180"/>
    <w:rsid w:val="00A303FF"/>
    <w:rsid w:val="00A34A87"/>
    <w:rsid w:val="00A35A17"/>
    <w:rsid w:val="00A41728"/>
    <w:rsid w:val="00A42DC3"/>
    <w:rsid w:val="00A44EF1"/>
    <w:rsid w:val="00A454F8"/>
    <w:rsid w:val="00A47B5A"/>
    <w:rsid w:val="00A510E0"/>
    <w:rsid w:val="00A510EA"/>
    <w:rsid w:val="00A53FDE"/>
    <w:rsid w:val="00A54B18"/>
    <w:rsid w:val="00A60239"/>
    <w:rsid w:val="00A62B44"/>
    <w:rsid w:val="00A66B6D"/>
    <w:rsid w:val="00A67CBC"/>
    <w:rsid w:val="00A723E3"/>
    <w:rsid w:val="00A759EF"/>
    <w:rsid w:val="00A7623C"/>
    <w:rsid w:val="00A76489"/>
    <w:rsid w:val="00A80549"/>
    <w:rsid w:val="00A83540"/>
    <w:rsid w:val="00A83CA0"/>
    <w:rsid w:val="00A857B7"/>
    <w:rsid w:val="00A8658B"/>
    <w:rsid w:val="00A901E3"/>
    <w:rsid w:val="00A902D8"/>
    <w:rsid w:val="00A9095A"/>
    <w:rsid w:val="00A92471"/>
    <w:rsid w:val="00A92477"/>
    <w:rsid w:val="00A93476"/>
    <w:rsid w:val="00A94E08"/>
    <w:rsid w:val="00A9622D"/>
    <w:rsid w:val="00A9717B"/>
    <w:rsid w:val="00AA27D1"/>
    <w:rsid w:val="00AA2A5F"/>
    <w:rsid w:val="00AA3765"/>
    <w:rsid w:val="00AA3D75"/>
    <w:rsid w:val="00AA4FDE"/>
    <w:rsid w:val="00AA7F01"/>
    <w:rsid w:val="00AB4DEA"/>
    <w:rsid w:val="00AB79C7"/>
    <w:rsid w:val="00AC1C46"/>
    <w:rsid w:val="00AC4AF0"/>
    <w:rsid w:val="00AC4EF0"/>
    <w:rsid w:val="00AC53D3"/>
    <w:rsid w:val="00AC7A48"/>
    <w:rsid w:val="00AD1CF9"/>
    <w:rsid w:val="00AD2B0D"/>
    <w:rsid w:val="00AE120A"/>
    <w:rsid w:val="00AE2427"/>
    <w:rsid w:val="00AE246B"/>
    <w:rsid w:val="00AE4CAB"/>
    <w:rsid w:val="00AE53C9"/>
    <w:rsid w:val="00AE59FD"/>
    <w:rsid w:val="00AF01BD"/>
    <w:rsid w:val="00AF030B"/>
    <w:rsid w:val="00AF073E"/>
    <w:rsid w:val="00AF22EA"/>
    <w:rsid w:val="00AF6771"/>
    <w:rsid w:val="00B0748D"/>
    <w:rsid w:val="00B1175B"/>
    <w:rsid w:val="00B11E19"/>
    <w:rsid w:val="00B11F33"/>
    <w:rsid w:val="00B13372"/>
    <w:rsid w:val="00B13983"/>
    <w:rsid w:val="00B1549C"/>
    <w:rsid w:val="00B15A1F"/>
    <w:rsid w:val="00B3016F"/>
    <w:rsid w:val="00B32737"/>
    <w:rsid w:val="00B32DF8"/>
    <w:rsid w:val="00B33760"/>
    <w:rsid w:val="00B33EE0"/>
    <w:rsid w:val="00B35EBE"/>
    <w:rsid w:val="00B374B4"/>
    <w:rsid w:val="00B379FC"/>
    <w:rsid w:val="00B42584"/>
    <w:rsid w:val="00B42B76"/>
    <w:rsid w:val="00B472D9"/>
    <w:rsid w:val="00B52830"/>
    <w:rsid w:val="00B56735"/>
    <w:rsid w:val="00B5683B"/>
    <w:rsid w:val="00B601F0"/>
    <w:rsid w:val="00B61019"/>
    <w:rsid w:val="00B61616"/>
    <w:rsid w:val="00B61783"/>
    <w:rsid w:val="00B640D7"/>
    <w:rsid w:val="00B67D5B"/>
    <w:rsid w:val="00B71759"/>
    <w:rsid w:val="00B726DC"/>
    <w:rsid w:val="00B728B7"/>
    <w:rsid w:val="00B736D3"/>
    <w:rsid w:val="00B73DF2"/>
    <w:rsid w:val="00B75974"/>
    <w:rsid w:val="00B773DD"/>
    <w:rsid w:val="00B777B0"/>
    <w:rsid w:val="00B77AB5"/>
    <w:rsid w:val="00B805AA"/>
    <w:rsid w:val="00B81072"/>
    <w:rsid w:val="00B82625"/>
    <w:rsid w:val="00B84A76"/>
    <w:rsid w:val="00B92486"/>
    <w:rsid w:val="00B935AE"/>
    <w:rsid w:val="00B96FD2"/>
    <w:rsid w:val="00B97340"/>
    <w:rsid w:val="00BA016A"/>
    <w:rsid w:val="00BA28A4"/>
    <w:rsid w:val="00BA35B2"/>
    <w:rsid w:val="00BA7C2A"/>
    <w:rsid w:val="00BB0AB8"/>
    <w:rsid w:val="00BB278A"/>
    <w:rsid w:val="00BB31F2"/>
    <w:rsid w:val="00BB3DBA"/>
    <w:rsid w:val="00BB461E"/>
    <w:rsid w:val="00BB7A69"/>
    <w:rsid w:val="00BC05AE"/>
    <w:rsid w:val="00BC09D4"/>
    <w:rsid w:val="00BC108F"/>
    <w:rsid w:val="00BC1982"/>
    <w:rsid w:val="00BC3957"/>
    <w:rsid w:val="00BC703B"/>
    <w:rsid w:val="00BD126A"/>
    <w:rsid w:val="00BD2A7F"/>
    <w:rsid w:val="00BD52BF"/>
    <w:rsid w:val="00BD674A"/>
    <w:rsid w:val="00BE3486"/>
    <w:rsid w:val="00BE402F"/>
    <w:rsid w:val="00BF3CDE"/>
    <w:rsid w:val="00BF4290"/>
    <w:rsid w:val="00BF6349"/>
    <w:rsid w:val="00C006D1"/>
    <w:rsid w:val="00C00FB0"/>
    <w:rsid w:val="00C014EE"/>
    <w:rsid w:val="00C041D1"/>
    <w:rsid w:val="00C125BA"/>
    <w:rsid w:val="00C1286C"/>
    <w:rsid w:val="00C141D4"/>
    <w:rsid w:val="00C14BD5"/>
    <w:rsid w:val="00C1595D"/>
    <w:rsid w:val="00C15A8E"/>
    <w:rsid w:val="00C17025"/>
    <w:rsid w:val="00C212AC"/>
    <w:rsid w:val="00C25E08"/>
    <w:rsid w:val="00C25EC1"/>
    <w:rsid w:val="00C2736F"/>
    <w:rsid w:val="00C437BA"/>
    <w:rsid w:val="00C45010"/>
    <w:rsid w:val="00C45790"/>
    <w:rsid w:val="00C45A08"/>
    <w:rsid w:val="00C46D58"/>
    <w:rsid w:val="00C47AFD"/>
    <w:rsid w:val="00C51EF9"/>
    <w:rsid w:val="00C52389"/>
    <w:rsid w:val="00C57EAD"/>
    <w:rsid w:val="00C6170F"/>
    <w:rsid w:val="00C61FE5"/>
    <w:rsid w:val="00C62149"/>
    <w:rsid w:val="00C64A99"/>
    <w:rsid w:val="00C66AE3"/>
    <w:rsid w:val="00C721D6"/>
    <w:rsid w:val="00C72515"/>
    <w:rsid w:val="00C72B12"/>
    <w:rsid w:val="00C75DED"/>
    <w:rsid w:val="00C76A02"/>
    <w:rsid w:val="00C77F91"/>
    <w:rsid w:val="00C818C2"/>
    <w:rsid w:val="00C81AE1"/>
    <w:rsid w:val="00C85827"/>
    <w:rsid w:val="00C85D08"/>
    <w:rsid w:val="00C86B48"/>
    <w:rsid w:val="00C9115D"/>
    <w:rsid w:val="00C91B6C"/>
    <w:rsid w:val="00C931B1"/>
    <w:rsid w:val="00C96A9E"/>
    <w:rsid w:val="00CA11DC"/>
    <w:rsid w:val="00CA6BBD"/>
    <w:rsid w:val="00CB05D7"/>
    <w:rsid w:val="00CB2268"/>
    <w:rsid w:val="00CB3D1F"/>
    <w:rsid w:val="00CB4D4D"/>
    <w:rsid w:val="00CB5676"/>
    <w:rsid w:val="00CB5A99"/>
    <w:rsid w:val="00CB5D37"/>
    <w:rsid w:val="00CB688F"/>
    <w:rsid w:val="00CB76AD"/>
    <w:rsid w:val="00CC042D"/>
    <w:rsid w:val="00CC46FC"/>
    <w:rsid w:val="00CC6BF4"/>
    <w:rsid w:val="00CD0395"/>
    <w:rsid w:val="00CD1C7A"/>
    <w:rsid w:val="00CD26B7"/>
    <w:rsid w:val="00CD38A2"/>
    <w:rsid w:val="00CD3F3E"/>
    <w:rsid w:val="00CD61CA"/>
    <w:rsid w:val="00CE06AB"/>
    <w:rsid w:val="00CE1B4B"/>
    <w:rsid w:val="00CE2128"/>
    <w:rsid w:val="00CE4509"/>
    <w:rsid w:val="00CE7DBC"/>
    <w:rsid w:val="00CF02EC"/>
    <w:rsid w:val="00CF09E8"/>
    <w:rsid w:val="00CF0C2B"/>
    <w:rsid w:val="00CF197F"/>
    <w:rsid w:val="00CF27CC"/>
    <w:rsid w:val="00CF39D2"/>
    <w:rsid w:val="00CF49A3"/>
    <w:rsid w:val="00CF5320"/>
    <w:rsid w:val="00CF72A1"/>
    <w:rsid w:val="00D00A0C"/>
    <w:rsid w:val="00D01BA9"/>
    <w:rsid w:val="00D03224"/>
    <w:rsid w:val="00D045CF"/>
    <w:rsid w:val="00D0478E"/>
    <w:rsid w:val="00D04AE3"/>
    <w:rsid w:val="00D14874"/>
    <w:rsid w:val="00D16601"/>
    <w:rsid w:val="00D207B3"/>
    <w:rsid w:val="00D207EE"/>
    <w:rsid w:val="00D21E01"/>
    <w:rsid w:val="00D2299E"/>
    <w:rsid w:val="00D248D9"/>
    <w:rsid w:val="00D26772"/>
    <w:rsid w:val="00D32AE2"/>
    <w:rsid w:val="00D34869"/>
    <w:rsid w:val="00D37F39"/>
    <w:rsid w:val="00D51E6C"/>
    <w:rsid w:val="00D5368A"/>
    <w:rsid w:val="00D54E0D"/>
    <w:rsid w:val="00D57313"/>
    <w:rsid w:val="00D61692"/>
    <w:rsid w:val="00D63221"/>
    <w:rsid w:val="00D64BD6"/>
    <w:rsid w:val="00D675F7"/>
    <w:rsid w:val="00D679F4"/>
    <w:rsid w:val="00D7180A"/>
    <w:rsid w:val="00D73A8D"/>
    <w:rsid w:val="00D74568"/>
    <w:rsid w:val="00D755B1"/>
    <w:rsid w:val="00D7561F"/>
    <w:rsid w:val="00D81015"/>
    <w:rsid w:val="00D83A43"/>
    <w:rsid w:val="00D85C59"/>
    <w:rsid w:val="00D94CF9"/>
    <w:rsid w:val="00D95406"/>
    <w:rsid w:val="00D97987"/>
    <w:rsid w:val="00D97D54"/>
    <w:rsid w:val="00DA0B0B"/>
    <w:rsid w:val="00DA0CA6"/>
    <w:rsid w:val="00DA6970"/>
    <w:rsid w:val="00DB0C18"/>
    <w:rsid w:val="00DB6E7F"/>
    <w:rsid w:val="00DC02BD"/>
    <w:rsid w:val="00DC4C09"/>
    <w:rsid w:val="00DC5512"/>
    <w:rsid w:val="00DC5D8D"/>
    <w:rsid w:val="00DC66FF"/>
    <w:rsid w:val="00DC68CB"/>
    <w:rsid w:val="00DD15B0"/>
    <w:rsid w:val="00DD373F"/>
    <w:rsid w:val="00DD429B"/>
    <w:rsid w:val="00DD5E50"/>
    <w:rsid w:val="00DD7773"/>
    <w:rsid w:val="00DE0B9D"/>
    <w:rsid w:val="00DE4037"/>
    <w:rsid w:val="00DE5692"/>
    <w:rsid w:val="00DF5AE8"/>
    <w:rsid w:val="00DF701A"/>
    <w:rsid w:val="00DF7330"/>
    <w:rsid w:val="00E01953"/>
    <w:rsid w:val="00E01F26"/>
    <w:rsid w:val="00E01FCB"/>
    <w:rsid w:val="00E03B9D"/>
    <w:rsid w:val="00E04FBD"/>
    <w:rsid w:val="00E06B10"/>
    <w:rsid w:val="00E06B45"/>
    <w:rsid w:val="00E06E1C"/>
    <w:rsid w:val="00E06E3D"/>
    <w:rsid w:val="00E166F3"/>
    <w:rsid w:val="00E167D5"/>
    <w:rsid w:val="00E20B80"/>
    <w:rsid w:val="00E227C7"/>
    <w:rsid w:val="00E24B1D"/>
    <w:rsid w:val="00E2609F"/>
    <w:rsid w:val="00E31403"/>
    <w:rsid w:val="00E34B0D"/>
    <w:rsid w:val="00E35A16"/>
    <w:rsid w:val="00E376A9"/>
    <w:rsid w:val="00E41653"/>
    <w:rsid w:val="00E41825"/>
    <w:rsid w:val="00E4442C"/>
    <w:rsid w:val="00E45F15"/>
    <w:rsid w:val="00E46C93"/>
    <w:rsid w:val="00E51B0D"/>
    <w:rsid w:val="00E532F9"/>
    <w:rsid w:val="00E56321"/>
    <w:rsid w:val="00E61324"/>
    <w:rsid w:val="00E61D18"/>
    <w:rsid w:val="00E62475"/>
    <w:rsid w:val="00E6389B"/>
    <w:rsid w:val="00E654B9"/>
    <w:rsid w:val="00E702E2"/>
    <w:rsid w:val="00E70A1B"/>
    <w:rsid w:val="00E711A6"/>
    <w:rsid w:val="00E713D8"/>
    <w:rsid w:val="00E74333"/>
    <w:rsid w:val="00E7601C"/>
    <w:rsid w:val="00E77C27"/>
    <w:rsid w:val="00E77FDE"/>
    <w:rsid w:val="00E81A4E"/>
    <w:rsid w:val="00E9621A"/>
    <w:rsid w:val="00EA4176"/>
    <w:rsid w:val="00EA75BC"/>
    <w:rsid w:val="00EB08C9"/>
    <w:rsid w:val="00EB0FCE"/>
    <w:rsid w:val="00EB1BA0"/>
    <w:rsid w:val="00EC0E01"/>
    <w:rsid w:val="00EC0E4C"/>
    <w:rsid w:val="00EC1D6E"/>
    <w:rsid w:val="00EC2005"/>
    <w:rsid w:val="00EC7514"/>
    <w:rsid w:val="00ED0CD7"/>
    <w:rsid w:val="00ED10D2"/>
    <w:rsid w:val="00ED45B4"/>
    <w:rsid w:val="00ED4C18"/>
    <w:rsid w:val="00ED6749"/>
    <w:rsid w:val="00EE1666"/>
    <w:rsid w:val="00EE2480"/>
    <w:rsid w:val="00EE2711"/>
    <w:rsid w:val="00EE5B67"/>
    <w:rsid w:val="00EF1C2B"/>
    <w:rsid w:val="00EF2E67"/>
    <w:rsid w:val="00EF420C"/>
    <w:rsid w:val="00EF5968"/>
    <w:rsid w:val="00EF5FCE"/>
    <w:rsid w:val="00EF6CC6"/>
    <w:rsid w:val="00EF6CC8"/>
    <w:rsid w:val="00EF7BC6"/>
    <w:rsid w:val="00F06DE7"/>
    <w:rsid w:val="00F112EA"/>
    <w:rsid w:val="00F125DE"/>
    <w:rsid w:val="00F16C13"/>
    <w:rsid w:val="00F20616"/>
    <w:rsid w:val="00F21D37"/>
    <w:rsid w:val="00F2285D"/>
    <w:rsid w:val="00F25C82"/>
    <w:rsid w:val="00F260C7"/>
    <w:rsid w:val="00F268ED"/>
    <w:rsid w:val="00F279C9"/>
    <w:rsid w:val="00F30CC5"/>
    <w:rsid w:val="00F316D6"/>
    <w:rsid w:val="00F35004"/>
    <w:rsid w:val="00F368A6"/>
    <w:rsid w:val="00F41EE1"/>
    <w:rsid w:val="00F44B9B"/>
    <w:rsid w:val="00F61EE3"/>
    <w:rsid w:val="00F63195"/>
    <w:rsid w:val="00F71609"/>
    <w:rsid w:val="00F718DD"/>
    <w:rsid w:val="00F72BE4"/>
    <w:rsid w:val="00F74CB5"/>
    <w:rsid w:val="00F759C2"/>
    <w:rsid w:val="00F76281"/>
    <w:rsid w:val="00F7662C"/>
    <w:rsid w:val="00F86387"/>
    <w:rsid w:val="00F86622"/>
    <w:rsid w:val="00F90BCC"/>
    <w:rsid w:val="00F95854"/>
    <w:rsid w:val="00F959FE"/>
    <w:rsid w:val="00F96256"/>
    <w:rsid w:val="00F966B4"/>
    <w:rsid w:val="00F9720A"/>
    <w:rsid w:val="00FA28B6"/>
    <w:rsid w:val="00FA2EB5"/>
    <w:rsid w:val="00FA3E8E"/>
    <w:rsid w:val="00FA438B"/>
    <w:rsid w:val="00FA4745"/>
    <w:rsid w:val="00FA5A17"/>
    <w:rsid w:val="00FA5C79"/>
    <w:rsid w:val="00FB0440"/>
    <w:rsid w:val="00FB05A5"/>
    <w:rsid w:val="00FB18E3"/>
    <w:rsid w:val="00FB43CC"/>
    <w:rsid w:val="00FB4CF8"/>
    <w:rsid w:val="00FB51FE"/>
    <w:rsid w:val="00FB5250"/>
    <w:rsid w:val="00FB69F1"/>
    <w:rsid w:val="00FB7DA4"/>
    <w:rsid w:val="00FC19A0"/>
    <w:rsid w:val="00FC277E"/>
    <w:rsid w:val="00FC298F"/>
    <w:rsid w:val="00FC6363"/>
    <w:rsid w:val="00FC6A38"/>
    <w:rsid w:val="00FD1014"/>
    <w:rsid w:val="00FD2BE2"/>
    <w:rsid w:val="00FD7081"/>
    <w:rsid w:val="00FD7278"/>
    <w:rsid w:val="00FD7811"/>
    <w:rsid w:val="00FE0DEC"/>
    <w:rsid w:val="00FE3486"/>
    <w:rsid w:val="00FE4420"/>
    <w:rsid w:val="00FE7914"/>
    <w:rsid w:val="00FF0657"/>
    <w:rsid w:val="00FF27D9"/>
    <w:rsid w:val="00FF352F"/>
    <w:rsid w:val="00FF4B7E"/>
    <w:rsid w:val="00FF5A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DBF"/>
  </w:style>
  <w:style w:type="paragraph" w:styleId="1">
    <w:name w:val="heading 1"/>
    <w:basedOn w:val="a"/>
    <w:link w:val="10"/>
    <w:uiPriority w:val="9"/>
    <w:qFormat/>
    <w:rsid w:val="001D39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A53FD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13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39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A53FD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2136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85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57F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D3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1D3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D394A"/>
    <w:rPr>
      <w:b/>
      <w:bCs/>
    </w:rPr>
  </w:style>
  <w:style w:type="paragraph" w:customStyle="1" w:styleId="consplusnormal">
    <w:name w:val="consplusnormal"/>
    <w:basedOn w:val="a"/>
    <w:rsid w:val="001D3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D3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1D394A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1D394A"/>
    <w:rPr>
      <w:color w:val="800080"/>
      <w:u w:val="single"/>
    </w:rPr>
  </w:style>
  <w:style w:type="paragraph" w:customStyle="1" w:styleId="msonormalbullet2gif">
    <w:name w:val="msonormalbullet2.gif"/>
    <w:basedOn w:val="a"/>
    <w:uiPriority w:val="99"/>
    <w:rsid w:val="00205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075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9F2464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9F2464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C61FE5"/>
    <w:pPr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12">
    <w:name w:val="Обычный (веб)1"/>
    <w:basedOn w:val="a"/>
    <w:rsid w:val="00C61FE5"/>
    <w:pPr>
      <w:suppressAutoHyphens/>
      <w:spacing w:before="28" w:after="28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a">
    <w:name w:val="footer"/>
    <w:basedOn w:val="a"/>
    <w:link w:val="ab"/>
    <w:uiPriority w:val="99"/>
    <w:rsid w:val="00C61FE5"/>
    <w:pPr>
      <w:suppressLineNumbers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b">
    <w:name w:val="Нижний колонтитул Знак"/>
    <w:basedOn w:val="a0"/>
    <w:link w:val="aa"/>
    <w:uiPriority w:val="99"/>
    <w:rsid w:val="00C61FE5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ConsPlusNormal0">
    <w:name w:val="ConsPlusNormal"/>
    <w:link w:val="ConsPlusNormal1"/>
    <w:rsid w:val="00C61FE5"/>
    <w:pPr>
      <w:widowControl w:val="0"/>
      <w:suppressAutoHyphens/>
      <w:spacing w:after="0" w:line="240" w:lineRule="auto"/>
      <w:ind w:firstLine="720"/>
    </w:pPr>
    <w:rPr>
      <w:rFonts w:ascii="Arial" w:eastAsia="SimSun" w:hAnsi="Arial" w:cs="Arial"/>
      <w:kern w:val="1"/>
      <w:sz w:val="24"/>
      <w:szCs w:val="24"/>
      <w:lang w:eastAsia="hi-IN" w:bidi="hi-IN"/>
    </w:rPr>
  </w:style>
  <w:style w:type="character" w:customStyle="1" w:styleId="ConsPlusNormal1">
    <w:name w:val="ConsPlusNormal Знак"/>
    <w:link w:val="ConsPlusNormal0"/>
    <w:locked/>
    <w:rsid w:val="00405F22"/>
    <w:rPr>
      <w:rFonts w:ascii="Arial" w:eastAsia="SimSun" w:hAnsi="Arial" w:cs="Arial"/>
      <w:kern w:val="1"/>
      <w:sz w:val="24"/>
      <w:szCs w:val="24"/>
      <w:lang w:eastAsia="hi-IN" w:bidi="hi-IN"/>
    </w:rPr>
  </w:style>
  <w:style w:type="paragraph" w:customStyle="1" w:styleId="ConsPlusCell0">
    <w:name w:val="ConsPlusCell"/>
    <w:uiPriority w:val="99"/>
    <w:rsid w:val="00E35A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8">
    <w:name w:val="Font Style28"/>
    <w:basedOn w:val="a0"/>
    <w:uiPriority w:val="99"/>
    <w:rsid w:val="00E35A16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8064ED"/>
    <w:pPr>
      <w:widowControl w:val="0"/>
      <w:autoSpaceDE w:val="0"/>
      <w:autoSpaceDN w:val="0"/>
      <w:adjustRightInd w:val="0"/>
      <w:spacing w:after="0" w:line="307" w:lineRule="exact"/>
      <w:ind w:firstLine="83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8064ED"/>
    <w:pPr>
      <w:widowControl w:val="0"/>
      <w:autoSpaceDE w:val="0"/>
      <w:autoSpaceDN w:val="0"/>
      <w:adjustRightInd w:val="0"/>
      <w:spacing w:after="0" w:line="310" w:lineRule="exact"/>
      <w:ind w:firstLine="96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8064ED"/>
    <w:pPr>
      <w:widowControl w:val="0"/>
      <w:autoSpaceDE w:val="0"/>
      <w:autoSpaceDN w:val="0"/>
      <w:adjustRightInd w:val="0"/>
      <w:spacing w:after="0" w:line="307" w:lineRule="exact"/>
      <w:ind w:firstLine="1229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8064ED"/>
    <w:pPr>
      <w:widowControl w:val="0"/>
      <w:autoSpaceDE w:val="0"/>
      <w:autoSpaceDN w:val="0"/>
      <w:adjustRightInd w:val="0"/>
      <w:spacing w:after="0" w:line="305" w:lineRule="exact"/>
      <w:ind w:firstLine="108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8064ED"/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8064ED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3E0ACC"/>
    <w:pPr>
      <w:widowControl w:val="0"/>
      <w:autoSpaceDE w:val="0"/>
      <w:autoSpaceDN w:val="0"/>
      <w:adjustRightInd w:val="0"/>
      <w:spacing w:after="0" w:line="312" w:lineRule="exact"/>
      <w:ind w:firstLine="69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3E0ACC"/>
    <w:pPr>
      <w:widowControl w:val="0"/>
      <w:autoSpaceDE w:val="0"/>
      <w:autoSpaceDN w:val="0"/>
      <w:adjustRightInd w:val="0"/>
      <w:spacing w:after="0" w:line="312" w:lineRule="exact"/>
      <w:ind w:firstLine="70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3E0ACC"/>
    <w:pPr>
      <w:widowControl w:val="0"/>
      <w:autoSpaceDE w:val="0"/>
      <w:autoSpaceDN w:val="0"/>
      <w:adjustRightInd w:val="0"/>
      <w:spacing w:after="0" w:line="312" w:lineRule="exact"/>
      <w:ind w:firstLine="110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E0ACC"/>
    <w:pPr>
      <w:widowControl w:val="0"/>
      <w:autoSpaceDE w:val="0"/>
      <w:autoSpaceDN w:val="0"/>
      <w:adjustRightInd w:val="0"/>
      <w:spacing w:after="0" w:line="312" w:lineRule="exact"/>
      <w:ind w:firstLine="137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3E0ACC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3E0ACC"/>
    <w:pPr>
      <w:widowControl w:val="0"/>
      <w:autoSpaceDE w:val="0"/>
      <w:autoSpaceDN w:val="0"/>
      <w:adjustRightInd w:val="0"/>
      <w:spacing w:after="0" w:line="317" w:lineRule="exact"/>
      <w:ind w:firstLine="46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3E0ACC"/>
    <w:pPr>
      <w:widowControl w:val="0"/>
      <w:autoSpaceDE w:val="0"/>
      <w:autoSpaceDN w:val="0"/>
      <w:adjustRightInd w:val="0"/>
      <w:spacing w:after="0" w:line="312" w:lineRule="exact"/>
      <w:ind w:firstLine="51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A53F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2">
    <w:name w:val="Основной текст с отступом 2 Знак2"/>
    <w:aliases w:val="Знак1 Знак1,Знак1 Знак Знак2,Основной текст с отступом 2 Знак1 Знак,Знак1 Знак Знак1 Знак,Основной текст с отступом 2 Знак Знак Знак,Знак1 Знак Знак Знак"/>
    <w:link w:val="21"/>
    <w:locked/>
    <w:rsid w:val="00A53FDE"/>
    <w:rPr>
      <w:sz w:val="24"/>
      <w:szCs w:val="24"/>
    </w:rPr>
  </w:style>
  <w:style w:type="paragraph" w:styleId="21">
    <w:name w:val="Body Text Indent 2"/>
    <w:aliases w:val="Знак1,Знак1 Знак,Основной текст с отступом 2 Знак1,Знак1 Знак Знак1,Основной текст с отступом 2 Знак Знак,Знак1 Знак Знак"/>
    <w:basedOn w:val="a"/>
    <w:link w:val="22"/>
    <w:rsid w:val="00A53FDE"/>
    <w:pPr>
      <w:spacing w:after="120" w:line="480" w:lineRule="auto"/>
      <w:ind w:left="283"/>
    </w:pPr>
    <w:rPr>
      <w:sz w:val="24"/>
      <w:szCs w:val="24"/>
    </w:rPr>
  </w:style>
  <w:style w:type="character" w:customStyle="1" w:styleId="23">
    <w:name w:val="Основной текст с отступом 2 Знак"/>
    <w:basedOn w:val="a0"/>
    <w:uiPriority w:val="99"/>
    <w:semiHidden/>
    <w:rsid w:val="00A53FDE"/>
  </w:style>
  <w:style w:type="paragraph" w:styleId="ac">
    <w:name w:val="No Spacing"/>
    <w:qFormat/>
    <w:rsid w:val="00247401"/>
    <w:pPr>
      <w:spacing w:after="0" w:line="240" w:lineRule="auto"/>
    </w:pPr>
  </w:style>
  <w:style w:type="paragraph" w:styleId="ad">
    <w:name w:val="header"/>
    <w:basedOn w:val="a"/>
    <w:link w:val="ae"/>
    <w:uiPriority w:val="99"/>
    <w:unhideWhenUsed/>
    <w:rsid w:val="00CB3D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B3D1F"/>
  </w:style>
  <w:style w:type="character" w:customStyle="1" w:styleId="af">
    <w:name w:val="Основной текст_"/>
    <w:basedOn w:val="a0"/>
    <w:link w:val="24"/>
    <w:uiPriority w:val="99"/>
    <w:rsid w:val="00411ED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4">
    <w:name w:val="Основной текст24"/>
    <w:basedOn w:val="a"/>
    <w:link w:val="af"/>
    <w:uiPriority w:val="99"/>
    <w:rsid w:val="00411ED9"/>
    <w:pPr>
      <w:shd w:val="clear" w:color="auto" w:fill="FFFFFF"/>
      <w:spacing w:after="120" w:line="0" w:lineRule="atLeast"/>
      <w:ind w:hanging="1160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5">
    <w:name w:val="Основной текст2"/>
    <w:basedOn w:val="a"/>
    <w:uiPriority w:val="99"/>
    <w:rsid w:val="00E711A6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oaenoniinee">
    <w:name w:val="oaeno niinee"/>
    <w:basedOn w:val="a"/>
    <w:rsid w:val="006F01C7"/>
    <w:pPr>
      <w:suppressAutoHyphens/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26">
    <w:name w:val="Абзац списка2"/>
    <w:basedOn w:val="a"/>
    <w:rsid w:val="006F01C7"/>
    <w:pPr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ConsPlusNonformat">
    <w:name w:val="ConsPlusNonformat"/>
    <w:uiPriority w:val="99"/>
    <w:rsid w:val="006F01C7"/>
    <w:pPr>
      <w:widowControl w:val="0"/>
      <w:suppressAutoHyphens/>
      <w:spacing w:after="0" w:line="240" w:lineRule="auto"/>
    </w:pPr>
    <w:rPr>
      <w:rFonts w:ascii="Courier New" w:eastAsia="SimSun" w:hAnsi="Courier New" w:cs="Courier New"/>
      <w:kern w:val="1"/>
      <w:sz w:val="24"/>
      <w:szCs w:val="24"/>
      <w:lang w:eastAsia="hi-IN" w:bidi="hi-IN"/>
    </w:rPr>
  </w:style>
  <w:style w:type="character" w:customStyle="1" w:styleId="apple-converted-space">
    <w:name w:val="apple-converted-space"/>
    <w:basedOn w:val="a0"/>
    <w:rsid w:val="00E77FDE"/>
  </w:style>
  <w:style w:type="paragraph" w:styleId="af0">
    <w:name w:val="Title"/>
    <w:basedOn w:val="a"/>
    <w:link w:val="af1"/>
    <w:uiPriority w:val="99"/>
    <w:qFormat/>
    <w:rsid w:val="00E77FD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1">
    <w:name w:val="Название Знак"/>
    <w:basedOn w:val="a0"/>
    <w:link w:val="af0"/>
    <w:uiPriority w:val="99"/>
    <w:rsid w:val="00E77FD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3">
    <w:name w:val="Текст1"/>
    <w:basedOn w:val="a"/>
    <w:rsid w:val="00405F22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fontstyle12">
    <w:name w:val="fontstyle12"/>
    <w:basedOn w:val="a0"/>
    <w:rsid w:val="00857749"/>
  </w:style>
  <w:style w:type="character" w:styleId="af2">
    <w:name w:val="line number"/>
    <w:basedOn w:val="a0"/>
    <w:uiPriority w:val="99"/>
    <w:semiHidden/>
    <w:unhideWhenUsed/>
    <w:rsid w:val="00FA28B6"/>
  </w:style>
  <w:style w:type="paragraph" w:styleId="27">
    <w:name w:val="Quote"/>
    <w:basedOn w:val="a"/>
    <w:next w:val="a"/>
    <w:link w:val="28"/>
    <w:uiPriority w:val="29"/>
    <w:qFormat/>
    <w:rsid w:val="00DA0B0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8">
    <w:name w:val="Цитата 2 Знак"/>
    <w:basedOn w:val="a0"/>
    <w:link w:val="27"/>
    <w:uiPriority w:val="29"/>
    <w:rsid w:val="00DA0B0B"/>
    <w:rPr>
      <w:i/>
      <w:iCs/>
      <w:color w:val="404040" w:themeColor="text1" w:themeTint="BF"/>
    </w:rPr>
  </w:style>
  <w:style w:type="paragraph" w:customStyle="1" w:styleId="14">
    <w:name w:val="Без интервала1"/>
    <w:rsid w:val="00553C19"/>
    <w:pPr>
      <w:suppressAutoHyphens/>
      <w:spacing w:after="0" w:line="240" w:lineRule="auto"/>
      <w:jc w:val="center"/>
    </w:pPr>
    <w:rPr>
      <w:rFonts w:ascii="Calibri" w:eastAsia="Times New Roman" w:hAnsi="Calibri" w:cs="Calibri"/>
      <w:lang w:eastAsia="zh-CN"/>
    </w:rPr>
  </w:style>
  <w:style w:type="paragraph" w:customStyle="1" w:styleId="ConsPlusNormal2">
    <w:name w:val="ConsPlusNormal"/>
    <w:uiPriority w:val="99"/>
    <w:rsid w:val="00B5683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f3">
    <w:name w:val="Body Text"/>
    <w:basedOn w:val="a"/>
    <w:link w:val="af4"/>
    <w:uiPriority w:val="99"/>
    <w:semiHidden/>
    <w:unhideWhenUsed/>
    <w:rsid w:val="00105533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105533"/>
  </w:style>
  <w:style w:type="table" w:styleId="af5">
    <w:name w:val="Table Grid"/>
    <w:basedOn w:val="a1"/>
    <w:uiPriority w:val="59"/>
    <w:rsid w:val="004E5E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F775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DBF"/>
  </w:style>
  <w:style w:type="paragraph" w:styleId="1">
    <w:name w:val="heading 1"/>
    <w:basedOn w:val="a"/>
    <w:link w:val="10"/>
    <w:uiPriority w:val="9"/>
    <w:qFormat/>
    <w:rsid w:val="001D39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A53FD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13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39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A53FD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2136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85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57F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D3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1D3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D394A"/>
    <w:rPr>
      <w:b/>
      <w:bCs/>
    </w:rPr>
  </w:style>
  <w:style w:type="paragraph" w:customStyle="1" w:styleId="consplusnormal">
    <w:name w:val="consplusnormal"/>
    <w:basedOn w:val="a"/>
    <w:rsid w:val="001D3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D3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1D394A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1D394A"/>
    <w:rPr>
      <w:color w:val="800080"/>
      <w:u w:val="single"/>
    </w:rPr>
  </w:style>
  <w:style w:type="paragraph" w:customStyle="1" w:styleId="msonormalbullet2gif">
    <w:name w:val="msonormalbullet2.gif"/>
    <w:basedOn w:val="a"/>
    <w:uiPriority w:val="99"/>
    <w:rsid w:val="00205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075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9F2464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9F2464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C61FE5"/>
    <w:pPr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12">
    <w:name w:val="Обычный (веб)1"/>
    <w:basedOn w:val="a"/>
    <w:rsid w:val="00C61FE5"/>
    <w:pPr>
      <w:suppressAutoHyphens/>
      <w:spacing w:before="28" w:after="28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a">
    <w:name w:val="footer"/>
    <w:basedOn w:val="a"/>
    <w:link w:val="ab"/>
    <w:uiPriority w:val="99"/>
    <w:rsid w:val="00C61FE5"/>
    <w:pPr>
      <w:suppressLineNumbers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b">
    <w:name w:val="Нижний колонтитул Знак"/>
    <w:basedOn w:val="a0"/>
    <w:link w:val="aa"/>
    <w:uiPriority w:val="99"/>
    <w:rsid w:val="00C61FE5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ConsPlusNormal0">
    <w:name w:val="ConsPlusNormal"/>
    <w:link w:val="ConsPlusNormal1"/>
    <w:rsid w:val="00C61FE5"/>
    <w:pPr>
      <w:widowControl w:val="0"/>
      <w:suppressAutoHyphens/>
      <w:spacing w:after="0" w:line="240" w:lineRule="auto"/>
      <w:ind w:firstLine="720"/>
    </w:pPr>
    <w:rPr>
      <w:rFonts w:ascii="Arial" w:eastAsia="SimSun" w:hAnsi="Arial" w:cs="Arial"/>
      <w:kern w:val="1"/>
      <w:sz w:val="24"/>
      <w:szCs w:val="24"/>
      <w:lang w:eastAsia="hi-IN" w:bidi="hi-IN"/>
    </w:rPr>
  </w:style>
  <w:style w:type="character" w:customStyle="1" w:styleId="ConsPlusNormal1">
    <w:name w:val="ConsPlusNormal Знак"/>
    <w:link w:val="ConsPlusNormal0"/>
    <w:locked/>
    <w:rsid w:val="00405F22"/>
    <w:rPr>
      <w:rFonts w:ascii="Arial" w:eastAsia="SimSun" w:hAnsi="Arial" w:cs="Arial"/>
      <w:kern w:val="1"/>
      <w:sz w:val="24"/>
      <w:szCs w:val="24"/>
      <w:lang w:eastAsia="hi-IN" w:bidi="hi-IN"/>
    </w:rPr>
  </w:style>
  <w:style w:type="paragraph" w:customStyle="1" w:styleId="ConsPlusCell0">
    <w:name w:val="ConsPlusCell"/>
    <w:uiPriority w:val="99"/>
    <w:rsid w:val="00E35A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8">
    <w:name w:val="Font Style28"/>
    <w:basedOn w:val="a0"/>
    <w:uiPriority w:val="99"/>
    <w:rsid w:val="00E35A16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8064ED"/>
    <w:pPr>
      <w:widowControl w:val="0"/>
      <w:autoSpaceDE w:val="0"/>
      <w:autoSpaceDN w:val="0"/>
      <w:adjustRightInd w:val="0"/>
      <w:spacing w:after="0" w:line="307" w:lineRule="exact"/>
      <w:ind w:firstLine="83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8064ED"/>
    <w:pPr>
      <w:widowControl w:val="0"/>
      <w:autoSpaceDE w:val="0"/>
      <w:autoSpaceDN w:val="0"/>
      <w:adjustRightInd w:val="0"/>
      <w:spacing w:after="0" w:line="310" w:lineRule="exact"/>
      <w:ind w:firstLine="96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8064ED"/>
    <w:pPr>
      <w:widowControl w:val="0"/>
      <w:autoSpaceDE w:val="0"/>
      <w:autoSpaceDN w:val="0"/>
      <w:adjustRightInd w:val="0"/>
      <w:spacing w:after="0" w:line="307" w:lineRule="exact"/>
      <w:ind w:firstLine="1229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8064ED"/>
    <w:pPr>
      <w:widowControl w:val="0"/>
      <w:autoSpaceDE w:val="0"/>
      <w:autoSpaceDN w:val="0"/>
      <w:adjustRightInd w:val="0"/>
      <w:spacing w:after="0" w:line="305" w:lineRule="exact"/>
      <w:ind w:firstLine="108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8064ED"/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8064ED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3E0ACC"/>
    <w:pPr>
      <w:widowControl w:val="0"/>
      <w:autoSpaceDE w:val="0"/>
      <w:autoSpaceDN w:val="0"/>
      <w:adjustRightInd w:val="0"/>
      <w:spacing w:after="0" w:line="312" w:lineRule="exact"/>
      <w:ind w:firstLine="69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3E0ACC"/>
    <w:pPr>
      <w:widowControl w:val="0"/>
      <w:autoSpaceDE w:val="0"/>
      <w:autoSpaceDN w:val="0"/>
      <w:adjustRightInd w:val="0"/>
      <w:spacing w:after="0" w:line="312" w:lineRule="exact"/>
      <w:ind w:firstLine="70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3E0ACC"/>
    <w:pPr>
      <w:widowControl w:val="0"/>
      <w:autoSpaceDE w:val="0"/>
      <w:autoSpaceDN w:val="0"/>
      <w:adjustRightInd w:val="0"/>
      <w:spacing w:after="0" w:line="312" w:lineRule="exact"/>
      <w:ind w:firstLine="110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E0ACC"/>
    <w:pPr>
      <w:widowControl w:val="0"/>
      <w:autoSpaceDE w:val="0"/>
      <w:autoSpaceDN w:val="0"/>
      <w:adjustRightInd w:val="0"/>
      <w:spacing w:after="0" w:line="312" w:lineRule="exact"/>
      <w:ind w:firstLine="137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3E0ACC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3E0ACC"/>
    <w:pPr>
      <w:widowControl w:val="0"/>
      <w:autoSpaceDE w:val="0"/>
      <w:autoSpaceDN w:val="0"/>
      <w:adjustRightInd w:val="0"/>
      <w:spacing w:after="0" w:line="317" w:lineRule="exact"/>
      <w:ind w:firstLine="46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3E0ACC"/>
    <w:pPr>
      <w:widowControl w:val="0"/>
      <w:autoSpaceDE w:val="0"/>
      <w:autoSpaceDN w:val="0"/>
      <w:adjustRightInd w:val="0"/>
      <w:spacing w:after="0" w:line="312" w:lineRule="exact"/>
      <w:ind w:firstLine="51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A53F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2">
    <w:name w:val="Основной текст с отступом 2 Знак2"/>
    <w:aliases w:val="Знак1 Знак1,Знак1 Знак Знак2,Основной текст с отступом 2 Знак1 Знак,Знак1 Знак Знак1 Знак,Основной текст с отступом 2 Знак Знак Знак,Знак1 Знак Знак Знак"/>
    <w:link w:val="21"/>
    <w:locked/>
    <w:rsid w:val="00A53FDE"/>
    <w:rPr>
      <w:sz w:val="24"/>
      <w:szCs w:val="24"/>
      <w:lang w:val="x-none" w:eastAsia="x-none"/>
    </w:rPr>
  </w:style>
  <w:style w:type="paragraph" w:styleId="21">
    <w:name w:val="Body Text Indent 2"/>
    <w:aliases w:val="Знак1,Знак1 Знак,Основной текст с отступом 2 Знак1,Знак1 Знак Знак1,Основной текст с отступом 2 Знак Знак,Знак1 Знак Знак"/>
    <w:basedOn w:val="a"/>
    <w:link w:val="22"/>
    <w:rsid w:val="00A53FDE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3">
    <w:name w:val="Основной текст с отступом 2 Знак"/>
    <w:basedOn w:val="a0"/>
    <w:uiPriority w:val="99"/>
    <w:semiHidden/>
    <w:rsid w:val="00A53FDE"/>
  </w:style>
  <w:style w:type="paragraph" w:styleId="ac">
    <w:name w:val="No Spacing"/>
    <w:qFormat/>
    <w:rsid w:val="00247401"/>
    <w:pPr>
      <w:spacing w:after="0" w:line="240" w:lineRule="auto"/>
    </w:pPr>
  </w:style>
  <w:style w:type="paragraph" w:styleId="ad">
    <w:name w:val="header"/>
    <w:basedOn w:val="a"/>
    <w:link w:val="ae"/>
    <w:uiPriority w:val="99"/>
    <w:unhideWhenUsed/>
    <w:rsid w:val="00CB3D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B3D1F"/>
  </w:style>
  <w:style w:type="character" w:customStyle="1" w:styleId="af">
    <w:name w:val="Основной текст_"/>
    <w:basedOn w:val="a0"/>
    <w:link w:val="24"/>
    <w:uiPriority w:val="99"/>
    <w:rsid w:val="00411ED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4">
    <w:name w:val="Основной текст24"/>
    <w:basedOn w:val="a"/>
    <w:link w:val="af"/>
    <w:uiPriority w:val="99"/>
    <w:rsid w:val="00411ED9"/>
    <w:pPr>
      <w:shd w:val="clear" w:color="auto" w:fill="FFFFFF"/>
      <w:spacing w:after="120" w:line="0" w:lineRule="atLeast"/>
      <w:ind w:hanging="1160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5">
    <w:name w:val="Основной текст2"/>
    <w:basedOn w:val="a"/>
    <w:uiPriority w:val="99"/>
    <w:rsid w:val="00E711A6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oaenoniinee">
    <w:name w:val="oaeno niinee"/>
    <w:basedOn w:val="a"/>
    <w:rsid w:val="006F01C7"/>
    <w:pPr>
      <w:suppressAutoHyphens/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26">
    <w:name w:val="Абзац списка2"/>
    <w:basedOn w:val="a"/>
    <w:rsid w:val="006F01C7"/>
    <w:pPr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ConsPlusNonformat">
    <w:name w:val="ConsPlusNonformat"/>
    <w:uiPriority w:val="99"/>
    <w:rsid w:val="006F01C7"/>
    <w:pPr>
      <w:widowControl w:val="0"/>
      <w:suppressAutoHyphens/>
      <w:spacing w:after="0" w:line="240" w:lineRule="auto"/>
    </w:pPr>
    <w:rPr>
      <w:rFonts w:ascii="Courier New" w:eastAsia="SimSun" w:hAnsi="Courier New" w:cs="Courier New"/>
      <w:kern w:val="1"/>
      <w:sz w:val="24"/>
      <w:szCs w:val="24"/>
      <w:lang w:eastAsia="hi-IN" w:bidi="hi-IN"/>
    </w:rPr>
  </w:style>
  <w:style w:type="character" w:customStyle="1" w:styleId="apple-converted-space">
    <w:name w:val="apple-converted-space"/>
    <w:basedOn w:val="a0"/>
    <w:rsid w:val="00E77FDE"/>
  </w:style>
  <w:style w:type="paragraph" w:styleId="af0">
    <w:name w:val="Title"/>
    <w:basedOn w:val="a"/>
    <w:link w:val="af1"/>
    <w:uiPriority w:val="99"/>
    <w:qFormat/>
    <w:rsid w:val="00E77FD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1">
    <w:name w:val="Название Знак"/>
    <w:basedOn w:val="a0"/>
    <w:link w:val="af0"/>
    <w:uiPriority w:val="99"/>
    <w:rsid w:val="00E77FD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3">
    <w:name w:val="Текст1"/>
    <w:basedOn w:val="a"/>
    <w:rsid w:val="00405F22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fontstyle12">
    <w:name w:val="fontstyle12"/>
    <w:basedOn w:val="a0"/>
    <w:rsid w:val="00857749"/>
  </w:style>
  <w:style w:type="character" w:styleId="af2">
    <w:name w:val="line number"/>
    <w:basedOn w:val="a0"/>
    <w:uiPriority w:val="99"/>
    <w:semiHidden/>
    <w:unhideWhenUsed/>
    <w:rsid w:val="00FA28B6"/>
  </w:style>
  <w:style w:type="paragraph" w:styleId="27">
    <w:name w:val="Quote"/>
    <w:basedOn w:val="a"/>
    <w:next w:val="a"/>
    <w:link w:val="28"/>
    <w:uiPriority w:val="29"/>
    <w:qFormat/>
    <w:rsid w:val="00DA0B0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8">
    <w:name w:val="Цитата 2 Знак"/>
    <w:basedOn w:val="a0"/>
    <w:link w:val="27"/>
    <w:uiPriority w:val="29"/>
    <w:rsid w:val="00DA0B0B"/>
    <w:rPr>
      <w:i/>
      <w:iCs/>
      <w:color w:val="404040" w:themeColor="text1" w:themeTint="BF"/>
    </w:rPr>
  </w:style>
  <w:style w:type="paragraph" w:customStyle="1" w:styleId="14">
    <w:name w:val="Без интервала1"/>
    <w:rsid w:val="00553C19"/>
    <w:pPr>
      <w:suppressAutoHyphens/>
      <w:spacing w:after="0" w:line="240" w:lineRule="auto"/>
      <w:jc w:val="center"/>
    </w:pPr>
    <w:rPr>
      <w:rFonts w:ascii="Calibri" w:eastAsia="Times New Roman" w:hAnsi="Calibri" w:cs="Calibri"/>
      <w:lang w:eastAsia="zh-CN"/>
    </w:rPr>
  </w:style>
  <w:style w:type="paragraph" w:customStyle="1" w:styleId="ConsPlusNormal2">
    <w:name w:val="ConsPlusNormal"/>
    <w:rsid w:val="00B5683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f3">
    <w:name w:val="Body Text"/>
    <w:basedOn w:val="a"/>
    <w:link w:val="af4"/>
    <w:uiPriority w:val="99"/>
    <w:semiHidden/>
    <w:unhideWhenUsed/>
    <w:rsid w:val="00105533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105533"/>
  </w:style>
  <w:style w:type="table" w:styleId="af5">
    <w:name w:val="Table Grid"/>
    <w:basedOn w:val="a1"/>
    <w:uiPriority w:val="59"/>
    <w:rsid w:val="004E5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0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3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shmy.inf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C4A0C-228D-429F-8D1B-508C6F3C2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27</Pages>
  <Words>7226</Words>
  <Characters>41193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Mahmutova</dc:creator>
  <cp:lastModifiedBy>Управделами</cp:lastModifiedBy>
  <cp:revision>11</cp:revision>
  <cp:lastPrinted>2026-01-15T06:03:00Z</cp:lastPrinted>
  <dcterms:created xsi:type="dcterms:W3CDTF">2026-01-13T11:22:00Z</dcterms:created>
  <dcterms:modified xsi:type="dcterms:W3CDTF">2026-02-05T10:04:00Z</dcterms:modified>
</cp:coreProperties>
</file>